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6E" w:rsidRPr="0007166E" w:rsidRDefault="0007166E" w:rsidP="0007166E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07166E">
        <w:rPr>
          <w:rFonts w:ascii="Times New Roman" w:eastAsia="Times New Roman" w:hAnsi="Times New Roman"/>
          <w:b/>
          <w:bCs/>
          <w:color w:val="000000"/>
          <w:sz w:val="32"/>
        </w:rPr>
        <w:t>Планируемые результаты освоения учебного предмета</w:t>
      </w:r>
      <w:r w:rsidR="006E3A77">
        <w:rPr>
          <w:rFonts w:ascii="Times New Roman" w:eastAsia="Times New Roman" w:hAnsi="Times New Roman"/>
          <w:b/>
          <w:bCs/>
          <w:color w:val="000000"/>
          <w:sz w:val="32"/>
        </w:rPr>
        <w:t xml:space="preserve"> «Алгебра» 9 класс</w:t>
      </w:r>
    </w:p>
    <w:p w:rsidR="0007166E" w:rsidRDefault="0007166E" w:rsidP="000716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E487E">
        <w:rPr>
          <w:rFonts w:ascii="Times New Roman" w:eastAsia="Times New Roman" w:hAnsi="Times New Roman" w:cs="Times New Roman"/>
          <w:color w:val="000000"/>
          <w:sz w:val="28"/>
        </w:rPr>
        <w:t>Изучение алгебры в 9 классе направлено на достижение обучающимися личностных, метапредметных и предметных результатов.</w:t>
      </w:r>
    </w:p>
    <w:p w:rsidR="0007166E" w:rsidRPr="00AE487E" w:rsidRDefault="0007166E" w:rsidP="000716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7166E" w:rsidRPr="00AE487E" w:rsidRDefault="0007166E" w:rsidP="00071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В направлении личностного развития:</w:t>
      </w:r>
    </w:p>
    <w:p w:rsidR="0007166E" w:rsidRPr="00AE487E" w:rsidRDefault="0007166E" w:rsidP="0007166E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контрпримеры;</w:t>
      </w:r>
    </w:p>
    <w:p w:rsidR="0007166E" w:rsidRPr="00AE487E" w:rsidRDefault="0007166E" w:rsidP="0007166E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07166E" w:rsidRPr="00AE487E" w:rsidRDefault="0007166E" w:rsidP="0007166E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07166E" w:rsidRPr="00AE487E" w:rsidRDefault="0007166E" w:rsidP="0007166E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07166E" w:rsidRPr="00AE487E" w:rsidRDefault="0007166E" w:rsidP="0007166E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07166E" w:rsidRPr="00AE487E" w:rsidRDefault="0007166E" w:rsidP="0007166E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07166E" w:rsidRPr="00AE487E" w:rsidRDefault="0007166E" w:rsidP="00071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07166E" w:rsidRPr="00AE487E" w:rsidRDefault="0007166E" w:rsidP="00071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 метапредметном направлении:</w:t>
      </w:r>
    </w:p>
    <w:p w:rsidR="0007166E" w:rsidRPr="00AE487E" w:rsidRDefault="0007166E" w:rsidP="0007166E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видеть математическую задачу в контексте проблемной ситуации в других дисциплинах,</w:t>
      </w:r>
    </w:p>
    <w:p w:rsidR="0007166E" w:rsidRPr="00AE487E" w:rsidRDefault="0007166E" w:rsidP="0007166E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в окружающей жизни;</w:t>
      </w:r>
    </w:p>
    <w:p w:rsidR="0007166E" w:rsidRPr="00AE487E" w:rsidRDefault="0007166E" w:rsidP="0007166E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 избыточной, точной и вероятностной информации;</w:t>
      </w:r>
    </w:p>
    <w:p w:rsidR="0007166E" w:rsidRPr="00AE487E" w:rsidRDefault="0007166E" w:rsidP="0007166E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07166E" w:rsidRPr="00AE487E" w:rsidRDefault="0007166E" w:rsidP="0007166E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07166E" w:rsidRPr="00AE487E" w:rsidRDefault="0007166E" w:rsidP="0007166E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07166E" w:rsidRPr="00AE487E" w:rsidRDefault="0007166E" w:rsidP="0007166E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07166E" w:rsidRPr="00AE487E" w:rsidRDefault="0007166E" w:rsidP="0007166E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07166E" w:rsidRPr="00AE487E" w:rsidRDefault="0007166E" w:rsidP="0007166E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07166E" w:rsidRPr="00AE487E" w:rsidRDefault="0007166E" w:rsidP="0007166E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об идеях и методах математики как универсальном языке науки и техники, средстве моделирования явлений и процессов.</w:t>
      </w:r>
    </w:p>
    <w:p w:rsidR="0007166E" w:rsidRPr="00AE487E" w:rsidRDefault="0007166E" w:rsidP="0007166E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7166E" w:rsidRPr="00AE487E" w:rsidRDefault="0007166E" w:rsidP="00071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 предметном направлении:</w:t>
      </w:r>
    </w:p>
    <w:p w:rsidR="0007166E" w:rsidRPr="00AE487E" w:rsidRDefault="0007166E" w:rsidP="0007166E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предметным результатом изучения курса является сформированность следующих умений.</w:t>
      </w:r>
    </w:p>
    <w:p w:rsidR="0007166E" w:rsidRPr="00AE487E" w:rsidRDefault="0007166E" w:rsidP="00071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Предметная область «Арифметика»</w:t>
      </w:r>
    </w:p>
    <w:p w:rsidR="0007166E" w:rsidRPr="00AE487E" w:rsidRDefault="0007166E" w:rsidP="0007166E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обыкновенную – в виде десятичной, записывать большие и малые числа с использованием целых степеней десятки;</w:t>
      </w:r>
    </w:p>
    <w:p w:rsidR="0007166E" w:rsidRPr="00AE487E" w:rsidRDefault="0007166E" w:rsidP="0007166E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арифметические действия с рациональными числами, сравнивать рациональные</w:t>
      </w:r>
    </w:p>
    <w:p w:rsidR="0007166E" w:rsidRPr="00AE487E" w:rsidRDefault="0007166E" w:rsidP="0007166E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и действительные числа, находить в несложных случаях значения степеней с целыми показателями, находить значения числовых выражений;</w:t>
      </w:r>
    </w:p>
    <w:p w:rsidR="0007166E" w:rsidRPr="00AE487E" w:rsidRDefault="0007166E" w:rsidP="0007166E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округлять целые числа и десятичные дроби, находить приближения чисел с недостатком и избытком, выполнять оценку числовых выражений;</w:t>
      </w:r>
    </w:p>
    <w:p w:rsidR="0007166E" w:rsidRPr="00AE487E" w:rsidRDefault="0007166E" w:rsidP="0007166E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основными единицами длины, массы, времени, скорости, площади, объема, выраж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более крупные единицы через более  </w:t>
      </w: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мелкие и наоборот;</w:t>
      </w:r>
    </w:p>
    <w:p w:rsidR="0007166E" w:rsidRPr="00AE487E" w:rsidRDefault="0007166E" w:rsidP="0007166E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текстовые задачи, включая задачи, связанные с отношением и пропорциональностью величин, с дробями и процентами.</w:t>
      </w:r>
    </w:p>
    <w:p w:rsidR="0007166E" w:rsidRPr="00AE487E" w:rsidRDefault="0007166E" w:rsidP="00071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7166E" w:rsidRPr="00AE487E" w:rsidRDefault="0007166E" w:rsidP="0007166E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несложных практических расчетных задач, в том числе c использованием (при необходимости) справочных материалов, калькулятора, компьютера;</w:t>
      </w:r>
    </w:p>
    <w:p w:rsidR="0007166E" w:rsidRPr="00AE487E" w:rsidRDefault="0007166E" w:rsidP="0007166E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устной прикидки и оценки результата вычислений, проверки результата вычисления с использованием различных приемов;</w:t>
      </w:r>
    </w:p>
    <w:p w:rsidR="0007166E" w:rsidRPr="00AE487E" w:rsidRDefault="0007166E" w:rsidP="0007166E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07166E" w:rsidRPr="00AE487E" w:rsidRDefault="0007166E" w:rsidP="00071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Предметная область «Алгебра»</w:t>
      </w:r>
    </w:p>
    <w:p w:rsidR="0007166E" w:rsidRPr="00AE487E" w:rsidRDefault="0007166E" w:rsidP="0007166E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другое, выражать в формулах одну переменную через остальные;</w:t>
      </w:r>
    </w:p>
    <w:p w:rsidR="0007166E" w:rsidRPr="00AE487E" w:rsidRDefault="0007166E" w:rsidP="0007166E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выполнять: основные действия со степенями с целыми показателями, с многочленами и с алгебраическими дробями; разложение многочленов на множители; тождественные преобразования рациональных выражений;</w:t>
      </w:r>
    </w:p>
    <w:p w:rsidR="0007166E" w:rsidRPr="00AE487E" w:rsidRDefault="0007166E" w:rsidP="0007166E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линейные уравнения, системы двух линейных уравнений с двумя переменными;</w:t>
      </w:r>
    </w:p>
    <w:p w:rsidR="0007166E" w:rsidRPr="00AE487E" w:rsidRDefault="0007166E" w:rsidP="0007166E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текстовые задачи алгебраическим методом, интерпретировать полученный результат,</w:t>
      </w:r>
    </w:p>
    <w:p w:rsidR="0007166E" w:rsidRPr="00AE487E" w:rsidRDefault="0007166E" w:rsidP="0007166E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отбор решений исходя из формулировки задачи;</w:t>
      </w:r>
    </w:p>
    <w:p w:rsidR="0007166E" w:rsidRPr="00AE487E" w:rsidRDefault="0007166E" w:rsidP="0007166E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числа точками на координатной прямой;</w:t>
      </w:r>
    </w:p>
    <w:p w:rsidR="0007166E" w:rsidRPr="00AE487E" w:rsidRDefault="0007166E" w:rsidP="0007166E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координаты точки плоскости, строить точки с заданными координатами.</w:t>
      </w:r>
    </w:p>
    <w:p w:rsidR="0007166E" w:rsidRPr="00AE487E" w:rsidRDefault="0007166E" w:rsidP="00071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7166E" w:rsidRPr="00AE487E" w:rsidRDefault="0007166E" w:rsidP="0007166E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величинами, нахождения нужной формулы в справочных материалах;</w:t>
      </w:r>
    </w:p>
    <w:p w:rsidR="0007166E" w:rsidRPr="00AE487E" w:rsidRDefault="0007166E" w:rsidP="0007166E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07166E" w:rsidRPr="00AE487E" w:rsidRDefault="0007166E" w:rsidP="0007166E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 w:rsidR="0007166E" w:rsidRPr="00AE487E" w:rsidRDefault="0007166E" w:rsidP="00071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Предметная область «Элементы логики, комбинаторики, статистики и теории вероятностей»</w:t>
      </w:r>
    </w:p>
    <w:p w:rsidR="0007166E" w:rsidRPr="00AE487E" w:rsidRDefault="0007166E" w:rsidP="0007166E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:rsidR="0007166E" w:rsidRPr="00AE487E" w:rsidRDefault="0007166E" w:rsidP="0007166E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информацию, представленную в таблицах, на диаграммах, графиках, составлять таблицы, строить диаграммы и графики;</w:t>
      </w:r>
    </w:p>
    <w:p w:rsidR="0007166E" w:rsidRPr="00AE487E" w:rsidRDefault="0007166E" w:rsidP="0007166E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07166E" w:rsidRPr="00AE487E" w:rsidRDefault="0007166E" w:rsidP="0007166E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средние значения результатов измерений;</w:t>
      </w:r>
    </w:p>
    <w:p w:rsidR="0007166E" w:rsidRPr="00AE487E" w:rsidRDefault="0007166E" w:rsidP="0007166E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07166E" w:rsidRPr="00AE487E" w:rsidRDefault="0007166E" w:rsidP="0007166E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вероятности случайных событий в простейших случаях.</w:t>
      </w:r>
    </w:p>
    <w:p w:rsidR="0007166E" w:rsidRPr="00AE487E" w:rsidRDefault="0007166E" w:rsidP="00071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7166E" w:rsidRPr="00AE487E" w:rsidRDefault="0007166E" w:rsidP="0007166E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выстраивания аргументации при доказательстве и в диалоге;</w:t>
      </w:r>
    </w:p>
    <w:p w:rsidR="0007166E" w:rsidRPr="00AE487E" w:rsidRDefault="0007166E" w:rsidP="0007166E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распознавания логически некорректных рассуждений;</w:t>
      </w:r>
    </w:p>
    <w:p w:rsidR="0007166E" w:rsidRPr="00AE487E" w:rsidRDefault="0007166E" w:rsidP="0007166E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записи математических утверждений, доказательств;</w:t>
      </w:r>
    </w:p>
    <w:p w:rsidR="0007166E" w:rsidRPr="00AE487E" w:rsidRDefault="0007166E" w:rsidP="0007166E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07166E" w:rsidRPr="00AE487E" w:rsidRDefault="0007166E" w:rsidP="0007166E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07166E" w:rsidRPr="00AE487E" w:rsidRDefault="0007166E" w:rsidP="0007166E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07166E" w:rsidRPr="00AE487E" w:rsidRDefault="0007166E" w:rsidP="0007166E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07166E" w:rsidRPr="00AE487E" w:rsidRDefault="0007166E" w:rsidP="0007166E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статистических утверждений.</w:t>
      </w:r>
    </w:p>
    <w:p w:rsidR="0007166E" w:rsidRPr="00AE487E" w:rsidRDefault="0007166E" w:rsidP="0007166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алгебры  обучающийся </w:t>
      </w:r>
      <w:r w:rsidRPr="00AE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научится: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числа точками на координатной прямой;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свойства изученных функций, строить их графики;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средние значения результатов измерений;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находить частоту события, используя собственные наблюдения и готовые статистические данные;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вероятности случайных событий в простейших случаях.</w:t>
      </w:r>
    </w:p>
    <w:p w:rsidR="0007166E" w:rsidRPr="00AE487E" w:rsidRDefault="0007166E" w:rsidP="0007166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r w:rsidRPr="00AE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получит возможность: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следующие жизненно практические задачи;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приобретать и применять знания в различных ситуациях, работать в группах;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 аргументировать и отстаивать свою точку зрения;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  уметь слушать  других, извлекать учебную информацию на основе сопоставительного анализа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предметным указателем  энциклопедий  и справочников для нахождения</w:t>
      </w:r>
    </w:p>
    <w:p w:rsidR="0007166E" w:rsidRPr="00AE487E" w:rsidRDefault="0007166E" w:rsidP="0007166E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действовать в ситуации неопределённости при решении актуальных для них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проблем.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07166E" w:rsidRPr="00AE487E" w:rsidRDefault="0007166E" w:rsidP="0007166E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универсальный характер законов логики математических рассуждений, их применимость во всех областях человеческой деятельности;  вероятностный характер различных процессов окружающего мира;</w:t>
      </w:r>
      <w:r w:rsidRPr="00AE487E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07166E" w:rsidRPr="00AE487E" w:rsidRDefault="0007166E" w:rsidP="0007166E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en-US"/>
        </w:rPr>
        <w:t>II</w:t>
      </w:r>
      <w:r w:rsidRPr="0007166E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. </w:t>
      </w:r>
      <w:r w:rsidRPr="00AE487E">
        <w:rPr>
          <w:rFonts w:ascii="Times New Roman" w:eastAsia="Times New Roman" w:hAnsi="Times New Roman" w:cs="Times New Roman"/>
          <w:b/>
          <w:bCs/>
          <w:color w:val="000000"/>
          <w:sz w:val="32"/>
        </w:rPr>
        <w:t>Содержание учебного предмета «</w:t>
      </w:r>
      <w:r w:rsidRPr="00AE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АЛГЕБРА»</w:t>
      </w:r>
    </w:p>
    <w:p w:rsidR="0007166E" w:rsidRPr="00AE487E" w:rsidRDefault="0007166E" w:rsidP="00071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AE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.Квадратичная функция, 22 ч</w:t>
      </w:r>
    </w:p>
    <w:p w:rsidR="0007166E" w:rsidRPr="00AE487E" w:rsidRDefault="0007166E" w:rsidP="00071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</w:t>
      </w: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+вх+с, ее свойства и график. Простейшие преобразования графиков функций. Функция у=х</w:t>
      </w: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</w:t>
      </w: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Определение корня n-й степени. Вычисление корней –й степени.</w:t>
      </w:r>
    </w:p>
    <w:p w:rsidR="0007166E" w:rsidRPr="00AE487E" w:rsidRDefault="0007166E" w:rsidP="00071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AE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.Уравнения и 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равенства с одной переменной, 16</w:t>
      </w:r>
      <w:r w:rsidRPr="00AE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</w:p>
    <w:p w:rsidR="0007166E" w:rsidRPr="00AE487E" w:rsidRDefault="0007166E" w:rsidP="00071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Целое уравнение и его корни. Биквадратные уравнения. Дробные рациональные уравнения. Решение неравенств второй степени с одной переменной. Решение неравенств методом интервалов.</w:t>
      </w:r>
    </w:p>
    <w:p w:rsidR="0007166E" w:rsidRPr="00AE487E" w:rsidRDefault="0007166E" w:rsidP="00071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AE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.Уравнения и неравенства с двумя переменными и их системы, 17 ч.</w:t>
      </w:r>
    </w:p>
    <w:p w:rsidR="0007166E" w:rsidRPr="00AE487E" w:rsidRDefault="0007166E" w:rsidP="00071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неравенств с двумя переменными.</w:t>
      </w:r>
    </w:p>
    <w:p w:rsidR="0007166E" w:rsidRPr="00AE487E" w:rsidRDefault="0007166E" w:rsidP="00071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E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.Прогрессии, 15 ч</w:t>
      </w:r>
    </w:p>
    <w:p w:rsidR="0007166E" w:rsidRPr="00AE487E" w:rsidRDefault="0007166E" w:rsidP="00071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Последовательности. Арифметическая и геометрическая прогрессии. Формулы n-го члена и суммы n первых членов прогрессии.</w:t>
      </w:r>
    </w:p>
    <w:p w:rsidR="0007166E" w:rsidRPr="00AE487E" w:rsidRDefault="0007166E" w:rsidP="00071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AE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.Элементы комбинаторики и теории вероятностей, 13 ч.</w:t>
      </w:r>
    </w:p>
    <w:p w:rsidR="0007166E" w:rsidRPr="00AE487E" w:rsidRDefault="0007166E" w:rsidP="00071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48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комбинаторных задач. Перестановки, размещения, сочетания. Относительная частота случайного события. Равновозможные события и их вероятность.</w:t>
      </w:r>
    </w:p>
    <w:p w:rsidR="0007166E" w:rsidRPr="0007166E" w:rsidRDefault="0007166E" w:rsidP="00071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AE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.Повторение. Решение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задач по курсу алгебры 7-9 , 13</w:t>
      </w:r>
      <w:r w:rsidRPr="00AE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 w:rsidRPr="00071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7166E" w:rsidRPr="0007166E" w:rsidRDefault="0007166E" w:rsidP="00071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7166E" w:rsidRDefault="0007166E" w:rsidP="0007166E">
      <w:pPr>
        <w:ind w:left="567"/>
        <w:rPr>
          <w:rFonts w:ascii="Times New Roman" w:hAnsi="Times New Roman" w:cs="Times New Roman"/>
          <w:b/>
          <w:iCs/>
          <w:sz w:val="28"/>
        </w:rPr>
      </w:pPr>
    </w:p>
    <w:p w:rsidR="00EC3B13" w:rsidRPr="0007166E" w:rsidRDefault="008C2090" w:rsidP="0007166E">
      <w:pPr>
        <w:pStyle w:val="ad"/>
        <w:numPr>
          <w:ilvl w:val="1"/>
          <w:numId w:val="31"/>
        </w:numPr>
        <w:jc w:val="center"/>
        <w:rPr>
          <w:rFonts w:ascii="Times New Roman" w:hAnsi="Times New Roman"/>
          <w:b/>
          <w:iCs/>
          <w:sz w:val="28"/>
        </w:rPr>
      </w:pPr>
      <w:r w:rsidRPr="0007166E">
        <w:rPr>
          <w:rFonts w:ascii="Times New Roman" w:hAnsi="Times New Roman"/>
          <w:b/>
          <w:iCs/>
          <w:sz w:val="28"/>
        </w:rPr>
        <w:lastRenderedPageBreak/>
        <w:t xml:space="preserve">Календарно – тематическое планирование по алгебре </w:t>
      </w:r>
      <w:r w:rsidR="000E28AC" w:rsidRPr="0007166E">
        <w:rPr>
          <w:rFonts w:ascii="Times New Roman" w:hAnsi="Times New Roman"/>
          <w:b/>
          <w:iCs/>
          <w:sz w:val="28"/>
        </w:rPr>
        <w:t>в 9 классе (3 часа в неделю, 96 часов</w:t>
      </w:r>
      <w:r w:rsidRPr="0007166E">
        <w:rPr>
          <w:rFonts w:ascii="Times New Roman" w:hAnsi="Times New Roman"/>
          <w:b/>
          <w:iCs/>
          <w:sz w:val="28"/>
        </w:rPr>
        <w:t xml:space="preserve"> в год)</w:t>
      </w:r>
    </w:p>
    <w:tbl>
      <w:tblPr>
        <w:tblStyle w:val="af0"/>
        <w:tblW w:w="0" w:type="auto"/>
        <w:tblInd w:w="250" w:type="dxa"/>
        <w:tblLook w:val="04A0"/>
      </w:tblPr>
      <w:tblGrid>
        <w:gridCol w:w="675"/>
        <w:gridCol w:w="6678"/>
        <w:gridCol w:w="1127"/>
        <w:gridCol w:w="4910"/>
        <w:gridCol w:w="903"/>
        <w:gridCol w:w="1124"/>
      </w:tblGrid>
      <w:tr w:rsidR="003E117F" w:rsidTr="00084658">
        <w:tc>
          <w:tcPr>
            <w:tcW w:w="680" w:type="dxa"/>
          </w:tcPr>
          <w:p w:rsidR="008C2090" w:rsidRPr="003E117F" w:rsidRDefault="008C2090" w:rsidP="008C209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117F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6803" w:type="dxa"/>
          </w:tcPr>
          <w:p w:rsidR="008C2090" w:rsidRPr="003E117F" w:rsidRDefault="008C2090" w:rsidP="008C209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117F">
              <w:rPr>
                <w:rFonts w:ascii="Times New Roman" w:hAnsi="Times New Roman" w:cs="Times New Roman"/>
                <w:iCs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8C2090" w:rsidRPr="003E117F" w:rsidRDefault="008C2090" w:rsidP="008C209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117F">
              <w:rPr>
                <w:rFonts w:ascii="Times New Roman" w:hAnsi="Times New Roman" w:cs="Times New Roman"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4989" w:type="dxa"/>
          </w:tcPr>
          <w:p w:rsidR="008C2090" w:rsidRPr="003E117F" w:rsidRDefault="008C2090" w:rsidP="008C209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117F">
              <w:rPr>
                <w:rFonts w:ascii="Times New Roman" w:hAnsi="Times New Roman" w:cs="Times New Roman"/>
                <w:iCs/>
                <w:sz w:val="28"/>
                <w:szCs w:val="28"/>
              </w:rPr>
              <w:t>Дом. задание</w:t>
            </w:r>
          </w:p>
        </w:tc>
        <w:tc>
          <w:tcPr>
            <w:tcW w:w="907" w:type="dxa"/>
          </w:tcPr>
          <w:p w:rsidR="008C2090" w:rsidRPr="003E117F" w:rsidRDefault="008C2090" w:rsidP="008C209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117F">
              <w:rPr>
                <w:rFonts w:ascii="Times New Roman" w:hAnsi="Times New Roman" w:cs="Times New Roman"/>
                <w:iCs/>
                <w:sz w:val="28"/>
                <w:szCs w:val="28"/>
              </w:rPr>
              <w:t>Дата</w:t>
            </w:r>
          </w:p>
          <w:p w:rsidR="008C2090" w:rsidRPr="003E117F" w:rsidRDefault="008C2090" w:rsidP="008C209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117F">
              <w:rPr>
                <w:rFonts w:ascii="Times New Roman" w:hAnsi="Times New Roman" w:cs="Times New Roman"/>
                <w:iCs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8C2090" w:rsidRPr="003E117F" w:rsidRDefault="008C2090" w:rsidP="008C209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117F">
              <w:rPr>
                <w:rFonts w:ascii="Times New Roman" w:hAnsi="Times New Roman" w:cs="Times New Roman"/>
                <w:iCs/>
                <w:sz w:val="28"/>
                <w:szCs w:val="28"/>
              </w:rPr>
              <w:t>Дата</w:t>
            </w:r>
          </w:p>
          <w:p w:rsidR="008C2090" w:rsidRPr="003E117F" w:rsidRDefault="003E117F" w:rsidP="008C209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117F">
              <w:rPr>
                <w:rFonts w:ascii="Times New Roman" w:hAnsi="Times New Roman" w:cs="Times New Roman"/>
                <w:iCs/>
                <w:sz w:val="28"/>
                <w:szCs w:val="28"/>
              </w:rPr>
              <w:t>факт</w:t>
            </w:r>
          </w:p>
        </w:tc>
      </w:tr>
      <w:tr w:rsidR="005758B8" w:rsidTr="00084658">
        <w:tc>
          <w:tcPr>
            <w:tcW w:w="680" w:type="dxa"/>
          </w:tcPr>
          <w:p w:rsidR="005758B8" w:rsidRPr="007A6E92" w:rsidRDefault="005758B8" w:rsidP="008C2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5758B8" w:rsidRPr="005758B8" w:rsidRDefault="005758B8" w:rsidP="0057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B8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Квадратичная функция</w:t>
            </w:r>
          </w:p>
        </w:tc>
        <w:tc>
          <w:tcPr>
            <w:tcW w:w="1134" w:type="dxa"/>
          </w:tcPr>
          <w:p w:rsidR="005758B8" w:rsidRPr="005758B8" w:rsidRDefault="005758B8" w:rsidP="008C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B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989" w:type="dxa"/>
          </w:tcPr>
          <w:p w:rsidR="005758B8" w:rsidRPr="005758B8" w:rsidRDefault="005758B8" w:rsidP="003E11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758B8" w:rsidRPr="003E117F" w:rsidRDefault="005758B8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8B8" w:rsidRPr="003E117F" w:rsidRDefault="005758B8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5758B8" w:rsidTr="00084658">
        <w:tc>
          <w:tcPr>
            <w:tcW w:w="680" w:type="dxa"/>
          </w:tcPr>
          <w:p w:rsidR="005758B8" w:rsidRPr="007A6E92" w:rsidRDefault="005758B8" w:rsidP="008C2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5758B8" w:rsidRPr="005758B8" w:rsidRDefault="005758B8" w:rsidP="0057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B8">
              <w:rPr>
                <w:rFonts w:ascii="Times New Roman" w:hAnsi="Times New Roman" w:cs="Times New Roman"/>
                <w:b/>
                <w:sz w:val="24"/>
                <w:szCs w:val="24"/>
              </w:rPr>
              <w:t>1.Функции и их свойства</w:t>
            </w:r>
          </w:p>
        </w:tc>
        <w:tc>
          <w:tcPr>
            <w:tcW w:w="1134" w:type="dxa"/>
          </w:tcPr>
          <w:p w:rsidR="005758B8" w:rsidRPr="005758B8" w:rsidRDefault="005758B8" w:rsidP="008C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989" w:type="dxa"/>
          </w:tcPr>
          <w:p w:rsidR="005758B8" w:rsidRPr="005758B8" w:rsidRDefault="005758B8" w:rsidP="003E11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758B8" w:rsidRPr="003E117F" w:rsidRDefault="005758B8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8B8" w:rsidRPr="003E117F" w:rsidRDefault="005758B8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3E117F" w:rsidTr="00084658">
        <w:tc>
          <w:tcPr>
            <w:tcW w:w="680" w:type="dxa"/>
          </w:tcPr>
          <w:p w:rsidR="008C2090" w:rsidRPr="007A6E92" w:rsidRDefault="003E117F" w:rsidP="008C209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6E92">
              <w:rPr>
                <w:rFonts w:ascii="Times New Roman" w:hAnsi="Times New Roman" w:cs="Times New Roman"/>
                <w:sz w:val="28"/>
                <w:szCs w:val="28"/>
              </w:rPr>
              <w:t>1–2</w:t>
            </w:r>
          </w:p>
        </w:tc>
        <w:tc>
          <w:tcPr>
            <w:tcW w:w="6803" w:type="dxa"/>
          </w:tcPr>
          <w:p w:rsidR="008C2090" w:rsidRPr="005758B8" w:rsidRDefault="003E117F" w:rsidP="007A6E9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758B8"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</w:t>
            </w:r>
          </w:p>
        </w:tc>
        <w:tc>
          <w:tcPr>
            <w:tcW w:w="1134" w:type="dxa"/>
          </w:tcPr>
          <w:p w:rsidR="008C2090" w:rsidRPr="005758B8" w:rsidRDefault="003E117F" w:rsidP="008C20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5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 w:rsidR="00B67A01" w:rsidRDefault="003E117F" w:rsidP="003E11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8">
              <w:rPr>
                <w:rFonts w:ascii="Times New Roman" w:hAnsi="Times New Roman" w:cs="Times New Roman"/>
                <w:sz w:val="24"/>
                <w:szCs w:val="24"/>
              </w:rPr>
              <w:t xml:space="preserve">п. 1, № 3,№ 5, 6 (а), 16, 17 (а, в), </w:t>
            </w:r>
          </w:p>
          <w:p w:rsidR="008C2090" w:rsidRPr="005758B8" w:rsidRDefault="003E117F" w:rsidP="003E11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A01">
              <w:rPr>
                <w:rFonts w:ascii="Times New Roman" w:hAnsi="Times New Roman" w:cs="Times New Roman"/>
                <w:b/>
                <w:sz w:val="24"/>
                <w:szCs w:val="24"/>
              </w:rPr>
              <w:t>29, 9 (а, в, д), 13, 15, 18 (а), 29 (б)</w:t>
            </w:r>
          </w:p>
        </w:tc>
        <w:tc>
          <w:tcPr>
            <w:tcW w:w="907" w:type="dxa"/>
          </w:tcPr>
          <w:p w:rsidR="008C2090" w:rsidRPr="003E117F" w:rsidRDefault="008C2090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BE6" w:rsidRPr="003E117F" w:rsidRDefault="00F13BE6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3E117F" w:rsidTr="00084658">
        <w:tc>
          <w:tcPr>
            <w:tcW w:w="680" w:type="dxa"/>
          </w:tcPr>
          <w:p w:rsidR="003E117F" w:rsidRPr="007A6E92" w:rsidRDefault="003E117F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3</w:t>
            </w:r>
          </w:p>
        </w:tc>
        <w:tc>
          <w:tcPr>
            <w:tcW w:w="6803" w:type="dxa"/>
          </w:tcPr>
          <w:p w:rsidR="003E117F" w:rsidRPr="005758B8" w:rsidRDefault="003E117F" w:rsidP="007A6E9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758B8"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</w:t>
            </w:r>
          </w:p>
        </w:tc>
        <w:tc>
          <w:tcPr>
            <w:tcW w:w="1134" w:type="dxa"/>
          </w:tcPr>
          <w:p w:rsidR="003E117F" w:rsidRPr="005758B8" w:rsidRDefault="003E117F" w:rsidP="008C20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58B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:rsidR="003E117F" w:rsidRPr="005758B8" w:rsidRDefault="00084658" w:rsidP="003E11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8">
              <w:rPr>
                <w:rFonts w:ascii="Times New Roman" w:hAnsi="Times New Roman" w:cs="Times New Roman"/>
                <w:sz w:val="24"/>
                <w:szCs w:val="24"/>
              </w:rPr>
              <w:t>п. 1, 2,№ 17 (б), 19, 22, 24 (а), 30 (а, б, в), 33,</w:t>
            </w:r>
            <w:r w:rsidR="003E117F" w:rsidRPr="005758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</w:tcPr>
          <w:p w:rsidR="003E117F" w:rsidRDefault="003E117F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E117F" w:rsidRPr="00084658" w:rsidRDefault="003E117F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3E117F" w:rsidTr="00084658">
        <w:tc>
          <w:tcPr>
            <w:tcW w:w="680" w:type="dxa"/>
          </w:tcPr>
          <w:p w:rsidR="003E117F" w:rsidRPr="007A6E92" w:rsidRDefault="003E117F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4</w:t>
            </w:r>
          </w:p>
        </w:tc>
        <w:tc>
          <w:tcPr>
            <w:tcW w:w="6803" w:type="dxa"/>
          </w:tcPr>
          <w:p w:rsidR="003E117F" w:rsidRDefault="003E117F" w:rsidP="007A6E92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и их свойства</w:t>
            </w:r>
          </w:p>
        </w:tc>
        <w:tc>
          <w:tcPr>
            <w:tcW w:w="1134" w:type="dxa"/>
          </w:tcPr>
          <w:p w:rsidR="003E117F" w:rsidRPr="00084658" w:rsidRDefault="003E117F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E117F" w:rsidRPr="003E117F" w:rsidRDefault="003E117F" w:rsidP="003E11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1,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25 (б), 37, 41, 30 (г, д, е), 44, 53, 46 (а), 50 (а), 31 (а, б),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200 (а,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210,21</w:t>
            </w:r>
          </w:p>
        </w:tc>
        <w:tc>
          <w:tcPr>
            <w:tcW w:w="907" w:type="dxa"/>
          </w:tcPr>
          <w:p w:rsidR="003E117F" w:rsidRDefault="003E117F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E117F" w:rsidRPr="00084658" w:rsidRDefault="003E117F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3E117F" w:rsidTr="00084658">
        <w:tc>
          <w:tcPr>
            <w:tcW w:w="680" w:type="dxa"/>
          </w:tcPr>
          <w:p w:rsidR="003E117F" w:rsidRPr="007A6E92" w:rsidRDefault="003E117F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5</w:t>
            </w:r>
          </w:p>
        </w:tc>
        <w:tc>
          <w:tcPr>
            <w:tcW w:w="6803" w:type="dxa"/>
          </w:tcPr>
          <w:p w:rsidR="003E117F" w:rsidRDefault="003E117F" w:rsidP="007A6E92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>
              <w:rPr>
                <w:rFonts w:ascii="Times New Roman" w:hAnsi="Times New Roman" w:cs="Times New Roman"/>
              </w:rPr>
              <w:t>Входной контроль</w:t>
            </w:r>
          </w:p>
        </w:tc>
        <w:tc>
          <w:tcPr>
            <w:tcW w:w="1134" w:type="dxa"/>
          </w:tcPr>
          <w:p w:rsidR="003E117F" w:rsidRPr="00084658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E117F" w:rsidRPr="003E117F" w:rsidRDefault="000E28AC" w:rsidP="003E11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на Учи.ру.</w:t>
            </w:r>
          </w:p>
        </w:tc>
        <w:tc>
          <w:tcPr>
            <w:tcW w:w="907" w:type="dxa"/>
          </w:tcPr>
          <w:p w:rsidR="003E117F" w:rsidRDefault="003E117F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E117F" w:rsidRPr="00084658" w:rsidRDefault="003E117F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5758B8" w:rsidTr="00084658">
        <w:tc>
          <w:tcPr>
            <w:tcW w:w="680" w:type="dxa"/>
          </w:tcPr>
          <w:p w:rsidR="005758B8" w:rsidRPr="007A6E92" w:rsidRDefault="005758B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6803" w:type="dxa"/>
          </w:tcPr>
          <w:p w:rsidR="005758B8" w:rsidRPr="005758B8" w:rsidRDefault="005758B8" w:rsidP="005758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758B8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Квадратный трехчлен</w:t>
            </w:r>
          </w:p>
        </w:tc>
        <w:tc>
          <w:tcPr>
            <w:tcW w:w="1134" w:type="dxa"/>
          </w:tcPr>
          <w:p w:rsidR="005758B8" w:rsidRPr="005758B8" w:rsidRDefault="005758B8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</w:rPr>
              <w:t>5 ч</w:t>
            </w:r>
          </w:p>
        </w:tc>
        <w:tc>
          <w:tcPr>
            <w:tcW w:w="4989" w:type="dxa"/>
          </w:tcPr>
          <w:p w:rsidR="005758B8" w:rsidRDefault="005758B8" w:rsidP="003E11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758B8" w:rsidRDefault="005758B8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5758B8" w:rsidRPr="00084658" w:rsidRDefault="005758B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6</w:t>
            </w:r>
          </w:p>
        </w:tc>
        <w:tc>
          <w:tcPr>
            <w:tcW w:w="6803" w:type="dxa"/>
          </w:tcPr>
          <w:p w:rsidR="00352563" w:rsidRDefault="00352563" w:rsidP="007A6E92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1134" w:type="dxa"/>
          </w:tcPr>
          <w:p w:rsidR="00352563" w:rsidRPr="00084658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3E117F" w:rsidRDefault="00352563" w:rsidP="003A62B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3, 60, 62, 72,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74 (а), 75 (а)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Pr="00084658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7</w:t>
            </w:r>
          </w:p>
        </w:tc>
        <w:tc>
          <w:tcPr>
            <w:tcW w:w="6803" w:type="dxa"/>
          </w:tcPr>
          <w:p w:rsidR="00352563" w:rsidRDefault="00352563" w:rsidP="007A6E92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1134" w:type="dxa"/>
          </w:tcPr>
          <w:p w:rsidR="00352563" w:rsidRPr="00084658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3E117F" w:rsidRDefault="00352563" w:rsidP="003A62B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3, № 65,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66 (а, б), 67, 74 (б), 75 (б)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084658" w:rsidRPr="00084658" w:rsidRDefault="00084658" w:rsidP="00084658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8</w:t>
            </w:r>
          </w:p>
        </w:tc>
        <w:tc>
          <w:tcPr>
            <w:tcW w:w="6803" w:type="dxa"/>
          </w:tcPr>
          <w:p w:rsidR="00352563" w:rsidRDefault="00352563" w:rsidP="007A6E92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1134" w:type="dxa"/>
          </w:tcPr>
          <w:p w:rsidR="00352563" w:rsidRPr="00084658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Default="00352563" w:rsidP="003A62B2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4, № 77, 79 (а), 80 (а, б), 87 (а),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88 (а)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Pr="00084658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9</w:t>
            </w:r>
          </w:p>
        </w:tc>
        <w:tc>
          <w:tcPr>
            <w:tcW w:w="6803" w:type="dxa"/>
          </w:tcPr>
          <w:p w:rsidR="00352563" w:rsidRDefault="00352563" w:rsidP="007A6E92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1134" w:type="dxa"/>
          </w:tcPr>
          <w:p w:rsidR="00352563" w:rsidRPr="00084658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3E117F" w:rsidRDefault="00352563" w:rsidP="003A62B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п. 4,№ 83 (а, в, д),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(а), 85 (а), 87 (б),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Pr="00084658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10</w:t>
            </w:r>
          </w:p>
        </w:tc>
        <w:tc>
          <w:tcPr>
            <w:tcW w:w="6803" w:type="dxa"/>
          </w:tcPr>
          <w:p w:rsidR="00352563" w:rsidRDefault="00352563" w:rsidP="007A6E92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5758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работа№1</w:t>
            </w:r>
            <w:r w:rsidR="005F248E">
              <w:rPr>
                <w:rFonts w:ascii="Times New Roman" w:hAnsi="Times New Roman" w:cs="Times New Roman"/>
                <w:sz w:val="24"/>
                <w:szCs w:val="24"/>
              </w:rPr>
              <w:t xml:space="preserve"> «Функция и её свойства. Квадратный трехчлен»</w:t>
            </w:r>
          </w:p>
        </w:tc>
        <w:tc>
          <w:tcPr>
            <w:tcW w:w="1134" w:type="dxa"/>
          </w:tcPr>
          <w:p w:rsidR="00352563" w:rsidRPr="00084658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Default="007A6E92" w:rsidP="007A6E92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352563" w:rsidRPr="0015130A">
              <w:rPr>
                <w:rFonts w:ascii="Times New Roman" w:hAnsi="Times New Roman" w:cs="Times New Roman"/>
                <w:sz w:val="24"/>
                <w:szCs w:val="24"/>
              </w:rPr>
              <w:t>п. 1–4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Pr="000838A7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5758B8" w:rsidTr="00084658">
        <w:tc>
          <w:tcPr>
            <w:tcW w:w="680" w:type="dxa"/>
          </w:tcPr>
          <w:p w:rsidR="005758B8" w:rsidRPr="007A6E92" w:rsidRDefault="005758B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6803" w:type="dxa"/>
          </w:tcPr>
          <w:p w:rsidR="005758B8" w:rsidRPr="005758B8" w:rsidRDefault="005758B8" w:rsidP="005758B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B8">
              <w:rPr>
                <w:rFonts w:ascii="Times New Roman" w:hAnsi="Times New Roman" w:cs="Times New Roman"/>
                <w:b/>
                <w:sz w:val="24"/>
                <w:szCs w:val="24"/>
              </w:rPr>
              <w:t>3. Квадратичная функция и её график</w:t>
            </w:r>
          </w:p>
        </w:tc>
        <w:tc>
          <w:tcPr>
            <w:tcW w:w="1134" w:type="dxa"/>
          </w:tcPr>
          <w:p w:rsidR="005758B8" w:rsidRPr="005758B8" w:rsidRDefault="005758B8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</w:rPr>
              <w:t>8 ч</w:t>
            </w:r>
          </w:p>
        </w:tc>
        <w:tc>
          <w:tcPr>
            <w:tcW w:w="4989" w:type="dxa"/>
          </w:tcPr>
          <w:p w:rsidR="005758B8" w:rsidRPr="0015130A" w:rsidRDefault="005758B8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758B8" w:rsidRDefault="005758B8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5758B8" w:rsidRPr="000838A7" w:rsidRDefault="005758B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11</w:t>
            </w:r>
          </w:p>
        </w:tc>
        <w:tc>
          <w:tcPr>
            <w:tcW w:w="6803" w:type="dxa"/>
          </w:tcPr>
          <w:p w:rsidR="00352563" w:rsidRPr="007A6E92" w:rsidRDefault="00352563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ах</w:t>
            </w:r>
            <w:r w:rsidRPr="0015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7A6E92">
              <w:rPr>
                <w:rFonts w:ascii="Times New Roman" w:hAnsi="Times New Roman" w:cs="Times New Roman"/>
                <w:sz w:val="24"/>
                <w:szCs w:val="24"/>
              </w:rPr>
              <w:t xml:space="preserve">, ее график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и свойства</w:t>
            </w:r>
          </w:p>
        </w:tc>
        <w:tc>
          <w:tcPr>
            <w:tcW w:w="1134" w:type="dxa"/>
          </w:tcPr>
          <w:p w:rsidR="00352563" w:rsidRPr="00084658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7A6E92" w:rsidRDefault="00352563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5, № 91, 93, 96 (а, в),</w:t>
            </w:r>
            <w:r w:rsidR="007A6E92">
              <w:rPr>
                <w:rFonts w:ascii="Times New Roman" w:hAnsi="Times New Roman" w:cs="Times New Roman"/>
                <w:sz w:val="24"/>
                <w:szCs w:val="24"/>
              </w:rPr>
              <w:t xml:space="preserve">103 (а),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104 (а)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Pr="000838A7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12</w:t>
            </w:r>
          </w:p>
        </w:tc>
        <w:tc>
          <w:tcPr>
            <w:tcW w:w="6803" w:type="dxa"/>
          </w:tcPr>
          <w:p w:rsidR="00352563" w:rsidRPr="007A6E92" w:rsidRDefault="00352563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ах</w:t>
            </w:r>
            <w:r w:rsidRPr="0015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7A6E92">
              <w:rPr>
                <w:rFonts w:ascii="Times New Roman" w:hAnsi="Times New Roman" w:cs="Times New Roman"/>
                <w:sz w:val="24"/>
                <w:szCs w:val="24"/>
              </w:rPr>
              <w:t xml:space="preserve">, ее график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и свойства</w:t>
            </w:r>
          </w:p>
        </w:tc>
        <w:tc>
          <w:tcPr>
            <w:tcW w:w="1134" w:type="dxa"/>
          </w:tcPr>
          <w:p w:rsidR="00352563" w:rsidRPr="00084658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7A6E92" w:rsidRDefault="00352563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п. 5, </w:t>
            </w:r>
            <w:r w:rsidR="007A6E92">
              <w:rPr>
                <w:rFonts w:ascii="Times New Roman" w:hAnsi="Times New Roman" w:cs="Times New Roman"/>
                <w:sz w:val="24"/>
                <w:szCs w:val="24"/>
              </w:rPr>
              <w:t xml:space="preserve">№ 95 (а),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97 (а, б), 98, 105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Pr="000838A7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13</w:t>
            </w:r>
          </w:p>
        </w:tc>
        <w:tc>
          <w:tcPr>
            <w:tcW w:w="6803" w:type="dxa"/>
          </w:tcPr>
          <w:p w:rsidR="00352563" w:rsidRDefault="00352563" w:rsidP="007A6E92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Графики функций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ах</w:t>
            </w:r>
            <w:r w:rsidRPr="0015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7A6E9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 а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352563" w:rsidRPr="00084658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7A6E92" w:rsidRDefault="00352563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6, № 107(а, в),108 (а, в),</w:t>
            </w:r>
            <w:r w:rsidR="007A6E92">
              <w:rPr>
                <w:rFonts w:ascii="Times New Roman" w:hAnsi="Times New Roman" w:cs="Times New Roman"/>
                <w:sz w:val="24"/>
                <w:szCs w:val="24"/>
              </w:rPr>
              <w:t>117 (а), 118 (а,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Pr="00A42058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14</w:t>
            </w:r>
          </w:p>
        </w:tc>
        <w:tc>
          <w:tcPr>
            <w:tcW w:w="6803" w:type="dxa"/>
          </w:tcPr>
          <w:p w:rsidR="00352563" w:rsidRDefault="00352563" w:rsidP="007A6E92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Графики функций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ах</w:t>
            </w:r>
            <w:r w:rsidRPr="0015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7A6E9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 а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352563" w:rsidRPr="00084658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7A6E92" w:rsidRDefault="00352563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п. 6, </w:t>
            </w:r>
            <w:r w:rsidR="007A6E92">
              <w:rPr>
                <w:rFonts w:ascii="Times New Roman" w:hAnsi="Times New Roman" w:cs="Times New Roman"/>
                <w:sz w:val="24"/>
                <w:szCs w:val="24"/>
              </w:rPr>
              <w:t xml:space="preserve">№ 110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(а, в), 111,</w:t>
            </w:r>
            <w:r w:rsidR="007A6E92">
              <w:rPr>
                <w:rFonts w:ascii="Times New Roman" w:hAnsi="Times New Roman" w:cs="Times New Roman"/>
                <w:sz w:val="24"/>
                <w:szCs w:val="24"/>
              </w:rPr>
              <w:t xml:space="preserve">117 (б),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118 (в, г)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Pr="00D41280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15</w:t>
            </w:r>
          </w:p>
        </w:tc>
        <w:tc>
          <w:tcPr>
            <w:tcW w:w="6803" w:type="dxa"/>
          </w:tcPr>
          <w:p w:rsidR="00352563" w:rsidRDefault="00352563" w:rsidP="007A6E92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Графики функций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ах</w:t>
            </w:r>
            <w:r w:rsidRPr="0015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7A6E9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 а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352563" w:rsidRPr="00084658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7A6E92" w:rsidRDefault="00352563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6,№ 113,114 (а),119, 221,227 (а)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Pr="00D41280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16</w:t>
            </w:r>
          </w:p>
        </w:tc>
        <w:tc>
          <w:tcPr>
            <w:tcW w:w="6803" w:type="dxa"/>
          </w:tcPr>
          <w:p w:rsidR="00352563" w:rsidRDefault="00352563" w:rsidP="007A6E92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134" w:type="dxa"/>
          </w:tcPr>
          <w:p w:rsidR="00352563" w:rsidRPr="00084658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7628D" w:rsidRDefault="00352563" w:rsidP="001762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7,№ 121 (а),123, 131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Pr="00D41280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17</w:t>
            </w:r>
          </w:p>
        </w:tc>
        <w:tc>
          <w:tcPr>
            <w:tcW w:w="6803" w:type="dxa"/>
          </w:tcPr>
          <w:p w:rsidR="00352563" w:rsidRDefault="00352563" w:rsidP="007A6E92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134" w:type="dxa"/>
          </w:tcPr>
          <w:p w:rsidR="00352563" w:rsidRPr="00084658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17628D" w:rsidP="001762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7,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№ 124 (а),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(б),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</w:tcPr>
          <w:p w:rsidR="00352563" w:rsidRPr="0015130A" w:rsidRDefault="00352563" w:rsidP="003A62B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563" w:rsidRPr="00D41280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18</w:t>
            </w:r>
          </w:p>
        </w:tc>
        <w:tc>
          <w:tcPr>
            <w:tcW w:w="6803" w:type="dxa"/>
          </w:tcPr>
          <w:p w:rsidR="00352563" w:rsidRDefault="00352563" w:rsidP="007A6E92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134" w:type="dxa"/>
          </w:tcPr>
          <w:p w:rsidR="00352563" w:rsidRPr="00084658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7628D" w:rsidRDefault="00352563" w:rsidP="001762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7,№ 126 (б), 127 (б), 133</w:t>
            </w:r>
          </w:p>
        </w:tc>
        <w:tc>
          <w:tcPr>
            <w:tcW w:w="907" w:type="dxa"/>
          </w:tcPr>
          <w:p w:rsidR="00352563" w:rsidRPr="0015130A" w:rsidRDefault="00352563" w:rsidP="003A62B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563" w:rsidRPr="00D41280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5758B8" w:rsidTr="00084658">
        <w:tc>
          <w:tcPr>
            <w:tcW w:w="680" w:type="dxa"/>
          </w:tcPr>
          <w:p w:rsidR="005758B8" w:rsidRPr="007A6E92" w:rsidRDefault="005758B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6803" w:type="dxa"/>
          </w:tcPr>
          <w:p w:rsidR="005758B8" w:rsidRPr="005758B8" w:rsidRDefault="005758B8" w:rsidP="005758B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Степенная функция. Корень </w:t>
            </w:r>
            <w:r w:rsidRPr="005758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</w:t>
            </w:r>
            <w:r w:rsidRPr="005758B8">
              <w:rPr>
                <w:rFonts w:ascii="Times New Roman" w:hAnsi="Times New Roman" w:cs="Times New Roman"/>
                <w:b/>
                <w:sz w:val="24"/>
                <w:szCs w:val="24"/>
              </w:rPr>
              <w:t>-й степени</w:t>
            </w:r>
          </w:p>
        </w:tc>
        <w:tc>
          <w:tcPr>
            <w:tcW w:w="1134" w:type="dxa"/>
          </w:tcPr>
          <w:p w:rsidR="005758B8" w:rsidRPr="005758B8" w:rsidRDefault="005758B8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</w:rPr>
              <w:t>4</w:t>
            </w:r>
          </w:p>
        </w:tc>
        <w:tc>
          <w:tcPr>
            <w:tcW w:w="4989" w:type="dxa"/>
          </w:tcPr>
          <w:p w:rsidR="005758B8" w:rsidRPr="0015130A" w:rsidRDefault="005758B8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758B8" w:rsidRDefault="005758B8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5758B8" w:rsidRPr="00F80545" w:rsidRDefault="005758B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19</w:t>
            </w:r>
          </w:p>
        </w:tc>
        <w:tc>
          <w:tcPr>
            <w:tcW w:w="6803" w:type="dxa"/>
          </w:tcPr>
          <w:p w:rsidR="00352563" w:rsidRPr="0017628D" w:rsidRDefault="00352563" w:rsidP="001762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функция. Корень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-й степени</w:t>
            </w:r>
          </w:p>
        </w:tc>
        <w:tc>
          <w:tcPr>
            <w:tcW w:w="1134" w:type="dxa"/>
          </w:tcPr>
          <w:p w:rsidR="00352563" w:rsidRPr="00084658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352563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8,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№ 138 (в, г), 139(в, г), 140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(а, б, в),143,</w:t>
            </w:r>
          </w:p>
          <w:p w:rsidR="00352563" w:rsidRDefault="00352563" w:rsidP="007A6E92">
            <w:pPr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155 (а, б)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Pr="00F80545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20</w:t>
            </w:r>
          </w:p>
        </w:tc>
        <w:tc>
          <w:tcPr>
            <w:tcW w:w="6803" w:type="dxa"/>
          </w:tcPr>
          <w:p w:rsidR="00352563" w:rsidRPr="0017628D" w:rsidRDefault="00352563" w:rsidP="001762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функция. Корень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-й степени</w:t>
            </w:r>
          </w:p>
        </w:tc>
        <w:tc>
          <w:tcPr>
            <w:tcW w:w="1134" w:type="dxa"/>
          </w:tcPr>
          <w:p w:rsidR="00352563" w:rsidRPr="00084658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7628D" w:rsidRDefault="00352563" w:rsidP="001762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8,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№ 147, 150, 156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(а), 157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Pr="00F80545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lastRenderedPageBreak/>
              <w:t>21</w:t>
            </w:r>
          </w:p>
        </w:tc>
        <w:tc>
          <w:tcPr>
            <w:tcW w:w="6803" w:type="dxa"/>
          </w:tcPr>
          <w:p w:rsidR="00352563" w:rsidRPr="0017628D" w:rsidRDefault="00352563" w:rsidP="001762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функция. Корень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-й степени</w:t>
            </w:r>
          </w:p>
        </w:tc>
        <w:tc>
          <w:tcPr>
            <w:tcW w:w="1134" w:type="dxa"/>
          </w:tcPr>
          <w:p w:rsidR="00352563" w:rsidRPr="00084658" w:rsidRDefault="00E8273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7628D" w:rsidRDefault="00352563" w:rsidP="001762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9,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>№ 161, 163, 168 (в, д),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170 (а, б),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172,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Pr="00F80545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22</w:t>
            </w:r>
          </w:p>
        </w:tc>
        <w:tc>
          <w:tcPr>
            <w:tcW w:w="6803" w:type="dxa"/>
          </w:tcPr>
          <w:p w:rsidR="00352563" w:rsidRPr="005F248E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="005F248E">
              <w:rPr>
                <w:rFonts w:ascii="Times New Roman" w:hAnsi="Times New Roman" w:cs="Times New Roman"/>
                <w:sz w:val="24"/>
                <w:szCs w:val="24"/>
              </w:rPr>
              <w:t xml:space="preserve"> «Квадратичная функция и её график. Степенная функция. Корень n-й степени»</w:t>
            </w:r>
          </w:p>
        </w:tc>
        <w:tc>
          <w:tcPr>
            <w:tcW w:w="1134" w:type="dxa"/>
          </w:tcPr>
          <w:p w:rsidR="00352563" w:rsidRPr="00084658" w:rsidRDefault="00E8273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17628D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E82737" w:rsidRPr="0015130A">
              <w:rPr>
                <w:rFonts w:ascii="Times New Roman" w:hAnsi="Times New Roman" w:cs="Times New Roman"/>
                <w:sz w:val="24"/>
                <w:szCs w:val="24"/>
              </w:rPr>
              <w:t>п. 5–9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15625" w:rsidTr="00084658">
        <w:tc>
          <w:tcPr>
            <w:tcW w:w="680" w:type="dxa"/>
          </w:tcPr>
          <w:p w:rsidR="00315625" w:rsidRPr="007A6E92" w:rsidRDefault="00315625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6803" w:type="dxa"/>
          </w:tcPr>
          <w:p w:rsidR="00315625" w:rsidRDefault="00315625" w:rsidP="0031562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 Уравнения и неравенства с одной переменной.</w:t>
            </w:r>
          </w:p>
        </w:tc>
        <w:tc>
          <w:tcPr>
            <w:tcW w:w="1134" w:type="dxa"/>
          </w:tcPr>
          <w:p w:rsidR="00315625" w:rsidRDefault="00315625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</w:rPr>
              <w:t>16</w:t>
            </w:r>
          </w:p>
        </w:tc>
        <w:tc>
          <w:tcPr>
            <w:tcW w:w="4989" w:type="dxa"/>
          </w:tcPr>
          <w:p w:rsidR="00315625" w:rsidRPr="0015130A" w:rsidRDefault="00315625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15625" w:rsidRDefault="00315625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15625" w:rsidRDefault="00315625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5758B8" w:rsidTr="00084658">
        <w:tc>
          <w:tcPr>
            <w:tcW w:w="680" w:type="dxa"/>
          </w:tcPr>
          <w:p w:rsidR="005758B8" w:rsidRPr="007A6E92" w:rsidRDefault="005758B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6803" w:type="dxa"/>
          </w:tcPr>
          <w:p w:rsidR="005758B8" w:rsidRPr="005758B8" w:rsidRDefault="005758B8" w:rsidP="005758B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Уравнения с одной переменной</w:t>
            </w:r>
          </w:p>
        </w:tc>
        <w:tc>
          <w:tcPr>
            <w:tcW w:w="1134" w:type="dxa"/>
          </w:tcPr>
          <w:p w:rsidR="005758B8" w:rsidRPr="00315625" w:rsidRDefault="00315625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</w:rPr>
              <w:t>9 ч</w:t>
            </w:r>
          </w:p>
        </w:tc>
        <w:tc>
          <w:tcPr>
            <w:tcW w:w="4989" w:type="dxa"/>
          </w:tcPr>
          <w:p w:rsidR="005758B8" w:rsidRPr="0015130A" w:rsidRDefault="005758B8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758B8" w:rsidRDefault="005758B8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5758B8" w:rsidRDefault="005758B8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23</w:t>
            </w:r>
          </w:p>
        </w:tc>
        <w:tc>
          <w:tcPr>
            <w:tcW w:w="6803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134" w:type="dxa"/>
          </w:tcPr>
          <w:p w:rsidR="00352563" w:rsidRPr="00084658" w:rsidRDefault="00E8273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12,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№ 266 (а, б), 273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(а, б, в),2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24</w:t>
            </w:r>
          </w:p>
        </w:tc>
        <w:tc>
          <w:tcPr>
            <w:tcW w:w="6803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134" w:type="dxa"/>
          </w:tcPr>
          <w:p w:rsidR="00352563" w:rsidRPr="00084658" w:rsidRDefault="00E8273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12,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>№ 267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(а, б),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273 (г, д,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е), 271, 286 (а)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25</w:t>
            </w:r>
          </w:p>
        </w:tc>
        <w:tc>
          <w:tcPr>
            <w:tcW w:w="6803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Уравнения, приводимые к квадратным</w:t>
            </w:r>
          </w:p>
        </w:tc>
        <w:tc>
          <w:tcPr>
            <w:tcW w:w="1134" w:type="dxa"/>
          </w:tcPr>
          <w:p w:rsidR="00352563" w:rsidRPr="00084658" w:rsidRDefault="00E8273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12,№ 276 (а, в),277 (б), 286 (б)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26</w:t>
            </w:r>
          </w:p>
        </w:tc>
        <w:tc>
          <w:tcPr>
            <w:tcW w:w="6803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Уравнения, приводимые к квадратным</w:t>
            </w:r>
          </w:p>
        </w:tc>
        <w:tc>
          <w:tcPr>
            <w:tcW w:w="1134" w:type="dxa"/>
          </w:tcPr>
          <w:p w:rsidR="00352563" w:rsidRPr="00084658" w:rsidRDefault="00E8273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12,№ 279,280 (а, б),287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27</w:t>
            </w:r>
          </w:p>
        </w:tc>
        <w:tc>
          <w:tcPr>
            <w:tcW w:w="6803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Уравнения, приводимые к квадратным</w:t>
            </w:r>
          </w:p>
        </w:tc>
        <w:tc>
          <w:tcPr>
            <w:tcW w:w="1134" w:type="dxa"/>
          </w:tcPr>
          <w:p w:rsidR="00352563" w:rsidRPr="00084658" w:rsidRDefault="00E8273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12,№ 282 (а),283 (а),284 (а),178 (а)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28</w:t>
            </w:r>
          </w:p>
        </w:tc>
        <w:tc>
          <w:tcPr>
            <w:tcW w:w="6803" w:type="dxa"/>
          </w:tcPr>
          <w:p w:rsidR="00352563" w:rsidRPr="0015130A" w:rsidRDefault="0017628D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</w:t>
            </w:r>
            <w:r w:rsidR="00E82737" w:rsidRPr="0015130A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134" w:type="dxa"/>
          </w:tcPr>
          <w:p w:rsidR="00352563" w:rsidRPr="00084658" w:rsidRDefault="00E8273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13,№ 288 (а),289 (а),290 (а),301 (а)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29</w:t>
            </w:r>
          </w:p>
        </w:tc>
        <w:tc>
          <w:tcPr>
            <w:tcW w:w="6803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Дробные рационал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>ьные урав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134" w:type="dxa"/>
          </w:tcPr>
          <w:p w:rsidR="00352563" w:rsidRPr="00084658" w:rsidRDefault="00E8273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13,№ 291 (а),292 (а),293 (а),302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30</w:t>
            </w:r>
          </w:p>
        </w:tc>
        <w:tc>
          <w:tcPr>
            <w:tcW w:w="6803" w:type="dxa"/>
          </w:tcPr>
          <w:p w:rsidR="00352563" w:rsidRPr="0015130A" w:rsidRDefault="0017628D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</w:t>
            </w:r>
            <w:r w:rsidR="00E82737" w:rsidRPr="0015130A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134" w:type="dxa"/>
          </w:tcPr>
          <w:p w:rsidR="00352563" w:rsidRPr="00084658" w:rsidRDefault="00E8273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13,№ 294 (а),295 (а),297 (а),303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15625" w:rsidTr="00084658">
        <w:tc>
          <w:tcPr>
            <w:tcW w:w="680" w:type="dxa"/>
          </w:tcPr>
          <w:p w:rsidR="00315625" w:rsidRPr="007A6E92" w:rsidRDefault="00315625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31</w:t>
            </w:r>
          </w:p>
        </w:tc>
        <w:tc>
          <w:tcPr>
            <w:tcW w:w="6803" w:type="dxa"/>
          </w:tcPr>
          <w:p w:rsidR="00315625" w:rsidRDefault="00315625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«Уравнения</w:t>
            </w:r>
            <w:r w:rsidR="00A74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одной переменной»</w:t>
            </w:r>
          </w:p>
        </w:tc>
        <w:tc>
          <w:tcPr>
            <w:tcW w:w="1134" w:type="dxa"/>
          </w:tcPr>
          <w:p w:rsidR="00315625" w:rsidRPr="00084658" w:rsidRDefault="00315625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15625" w:rsidRPr="0015130A" w:rsidRDefault="00A74CC8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ГИА</w:t>
            </w:r>
          </w:p>
        </w:tc>
        <w:tc>
          <w:tcPr>
            <w:tcW w:w="907" w:type="dxa"/>
          </w:tcPr>
          <w:p w:rsidR="00315625" w:rsidRDefault="00315625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15625" w:rsidRDefault="00315625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15625" w:rsidTr="00084658">
        <w:tc>
          <w:tcPr>
            <w:tcW w:w="680" w:type="dxa"/>
          </w:tcPr>
          <w:p w:rsidR="00315625" w:rsidRDefault="00315625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6803" w:type="dxa"/>
          </w:tcPr>
          <w:p w:rsidR="00315625" w:rsidRPr="005758B8" w:rsidRDefault="00315625" w:rsidP="0031562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Неравенства с одной переменной</w:t>
            </w:r>
          </w:p>
        </w:tc>
        <w:tc>
          <w:tcPr>
            <w:tcW w:w="1134" w:type="dxa"/>
          </w:tcPr>
          <w:p w:rsidR="00315625" w:rsidRPr="00315625" w:rsidRDefault="00315625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315625">
              <w:rPr>
                <w:rFonts w:ascii="Times New Roman" w:hAnsi="Times New Roman" w:cs="Times New Roman"/>
                <w:b/>
                <w:iCs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iCs/>
                <w:sz w:val="28"/>
              </w:rPr>
              <w:t xml:space="preserve"> ч</w:t>
            </w:r>
          </w:p>
        </w:tc>
        <w:tc>
          <w:tcPr>
            <w:tcW w:w="4989" w:type="dxa"/>
          </w:tcPr>
          <w:p w:rsidR="00315625" w:rsidRPr="0015130A" w:rsidRDefault="00315625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15625" w:rsidRDefault="00315625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15625" w:rsidRDefault="00315625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3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2</w:t>
            </w:r>
          </w:p>
        </w:tc>
        <w:tc>
          <w:tcPr>
            <w:tcW w:w="6803" w:type="dxa"/>
          </w:tcPr>
          <w:p w:rsidR="00352563" w:rsidRPr="0015130A" w:rsidRDefault="0017628D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второй степени </w:t>
            </w:r>
            <w:r w:rsidR="00E82737" w:rsidRPr="0015130A">
              <w:rPr>
                <w:rFonts w:ascii="Times New Roman" w:hAnsi="Times New Roman" w:cs="Times New Roman"/>
                <w:sz w:val="24"/>
                <w:szCs w:val="24"/>
              </w:rPr>
              <w:t>с одной переменной</w:t>
            </w:r>
          </w:p>
        </w:tc>
        <w:tc>
          <w:tcPr>
            <w:tcW w:w="1134" w:type="dxa"/>
          </w:tcPr>
          <w:p w:rsidR="00352563" w:rsidRPr="00084658" w:rsidRDefault="00E8273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14,№ 305 (б),306,312 (а, б),320 (а, б),322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3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3</w:t>
            </w:r>
          </w:p>
        </w:tc>
        <w:tc>
          <w:tcPr>
            <w:tcW w:w="6803" w:type="dxa"/>
          </w:tcPr>
          <w:p w:rsidR="00352563" w:rsidRPr="0015130A" w:rsidRDefault="0017628D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второй степени </w:t>
            </w:r>
            <w:r w:rsidR="00E82737" w:rsidRPr="0015130A">
              <w:rPr>
                <w:rFonts w:ascii="Times New Roman" w:hAnsi="Times New Roman" w:cs="Times New Roman"/>
                <w:sz w:val="24"/>
                <w:szCs w:val="24"/>
              </w:rPr>
              <w:t>с одной переменной</w:t>
            </w:r>
          </w:p>
        </w:tc>
        <w:tc>
          <w:tcPr>
            <w:tcW w:w="1134" w:type="dxa"/>
          </w:tcPr>
          <w:p w:rsidR="00352563" w:rsidRPr="00084658" w:rsidRDefault="00E8273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14,№ 309,313 (а),314 (а)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15625" w:rsidTr="00084658">
        <w:tc>
          <w:tcPr>
            <w:tcW w:w="680" w:type="dxa"/>
          </w:tcPr>
          <w:p w:rsidR="00315625" w:rsidRPr="007A6E92" w:rsidRDefault="00FB386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34</w:t>
            </w:r>
          </w:p>
        </w:tc>
        <w:tc>
          <w:tcPr>
            <w:tcW w:w="6803" w:type="dxa"/>
          </w:tcPr>
          <w:p w:rsidR="00315625" w:rsidRDefault="00315625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второй степени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с одной переменной</w:t>
            </w:r>
          </w:p>
        </w:tc>
        <w:tc>
          <w:tcPr>
            <w:tcW w:w="1134" w:type="dxa"/>
          </w:tcPr>
          <w:p w:rsidR="00315625" w:rsidRPr="00084658" w:rsidRDefault="00A74CC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15625" w:rsidRPr="0015130A" w:rsidRDefault="00A74CC8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315 (а, б, в), 323 (а)</w:t>
            </w:r>
          </w:p>
        </w:tc>
        <w:tc>
          <w:tcPr>
            <w:tcW w:w="907" w:type="dxa"/>
          </w:tcPr>
          <w:p w:rsidR="00315625" w:rsidRDefault="00315625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15625" w:rsidRDefault="00315625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3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5</w:t>
            </w:r>
          </w:p>
        </w:tc>
        <w:tc>
          <w:tcPr>
            <w:tcW w:w="6803" w:type="dxa"/>
          </w:tcPr>
          <w:p w:rsidR="00352563" w:rsidRPr="0015130A" w:rsidRDefault="0017628D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</w:t>
            </w:r>
            <w:r w:rsidR="00E82737" w:rsidRPr="0015130A">
              <w:rPr>
                <w:rFonts w:ascii="Times New Roman" w:hAnsi="Times New Roman" w:cs="Times New Roman"/>
                <w:sz w:val="24"/>
                <w:szCs w:val="24"/>
              </w:rPr>
              <w:t>методом интервалов</w:t>
            </w:r>
          </w:p>
        </w:tc>
        <w:tc>
          <w:tcPr>
            <w:tcW w:w="1134" w:type="dxa"/>
          </w:tcPr>
          <w:p w:rsidR="00352563" w:rsidRPr="00084658" w:rsidRDefault="00E8273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15,№ 326,327 (а),328, 339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Pr="00982B07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3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6</w:t>
            </w:r>
          </w:p>
        </w:tc>
        <w:tc>
          <w:tcPr>
            <w:tcW w:w="6803" w:type="dxa"/>
          </w:tcPr>
          <w:p w:rsidR="00352563" w:rsidRPr="0015130A" w:rsidRDefault="0017628D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</w:t>
            </w:r>
            <w:r w:rsidR="00E82737" w:rsidRPr="0015130A">
              <w:rPr>
                <w:rFonts w:ascii="Times New Roman" w:hAnsi="Times New Roman" w:cs="Times New Roman"/>
                <w:sz w:val="24"/>
                <w:szCs w:val="24"/>
              </w:rPr>
              <w:t>методом интервалов</w:t>
            </w:r>
          </w:p>
        </w:tc>
        <w:tc>
          <w:tcPr>
            <w:tcW w:w="1134" w:type="dxa"/>
          </w:tcPr>
          <w:p w:rsidR="00352563" w:rsidRPr="00084658" w:rsidRDefault="00E8273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15,№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 331 (а, б),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332, 335, 323 (б)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3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7</w:t>
            </w:r>
          </w:p>
        </w:tc>
        <w:tc>
          <w:tcPr>
            <w:tcW w:w="6803" w:type="dxa"/>
          </w:tcPr>
          <w:p w:rsidR="00352563" w:rsidRPr="0015130A" w:rsidRDefault="0017628D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</w:t>
            </w:r>
            <w:r w:rsidR="00E82737" w:rsidRPr="0015130A">
              <w:rPr>
                <w:rFonts w:ascii="Times New Roman" w:hAnsi="Times New Roman" w:cs="Times New Roman"/>
                <w:sz w:val="24"/>
                <w:szCs w:val="24"/>
              </w:rPr>
              <w:t>методом интервалов</w:t>
            </w:r>
          </w:p>
        </w:tc>
        <w:tc>
          <w:tcPr>
            <w:tcW w:w="1134" w:type="dxa"/>
          </w:tcPr>
          <w:p w:rsidR="00352563" w:rsidRPr="00084658" w:rsidRDefault="00E8273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15,№ 336 (а, в), 338,352 (а, б),358 (а, б)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3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8</w:t>
            </w:r>
          </w:p>
        </w:tc>
        <w:tc>
          <w:tcPr>
            <w:tcW w:w="6803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A74C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4CC8">
              <w:rPr>
                <w:rFonts w:ascii="Times New Roman" w:hAnsi="Times New Roman" w:cs="Times New Roman"/>
                <w:sz w:val="24"/>
                <w:szCs w:val="24"/>
              </w:rPr>
              <w:t xml:space="preserve"> «Н</w:t>
            </w:r>
            <w:r w:rsidR="005F248E">
              <w:rPr>
                <w:rFonts w:ascii="Times New Roman" w:hAnsi="Times New Roman" w:cs="Times New Roman"/>
                <w:sz w:val="24"/>
                <w:szCs w:val="24"/>
              </w:rPr>
              <w:t>еравенства с одной переменной»</w:t>
            </w:r>
          </w:p>
        </w:tc>
        <w:tc>
          <w:tcPr>
            <w:tcW w:w="1134" w:type="dxa"/>
          </w:tcPr>
          <w:p w:rsidR="00352563" w:rsidRPr="00084658" w:rsidRDefault="00E8273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17628D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E82737" w:rsidRPr="0015130A">
              <w:rPr>
                <w:rFonts w:ascii="Times New Roman" w:hAnsi="Times New Roman" w:cs="Times New Roman"/>
                <w:sz w:val="24"/>
                <w:szCs w:val="24"/>
              </w:rPr>
              <w:t>п. 15–16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A74CC8" w:rsidTr="00084658">
        <w:tc>
          <w:tcPr>
            <w:tcW w:w="680" w:type="dxa"/>
          </w:tcPr>
          <w:p w:rsidR="00A74CC8" w:rsidRPr="007A6E92" w:rsidRDefault="00A74CC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6803" w:type="dxa"/>
          </w:tcPr>
          <w:p w:rsidR="00A74CC8" w:rsidRPr="005758B8" w:rsidRDefault="00A74CC8" w:rsidP="00A74CC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3. Уравнения и неравенства с двумя переменными</w:t>
            </w:r>
          </w:p>
        </w:tc>
        <w:tc>
          <w:tcPr>
            <w:tcW w:w="1134" w:type="dxa"/>
          </w:tcPr>
          <w:p w:rsidR="00A74CC8" w:rsidRPr="00A74CC8" w:rsidRDefault="00A74CC8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A74CC8">
              <w:rPr>
                <w:rFonts w:ascii="Times New Roman" w:hAnsi="Times New Roman" w:cs="Times New Roman"/>
                <w:b/>
                <w:iCs/>
                <w:sz w:val="28"/>
              </w:rPr>
              <w:t>17 ч</w:t>
            </w:r>
          </w:p>
        </w:tc>
        <w:tc>
          <w:tcPr>
            <w:tcW w:w="4989" w:type="dxa"/>
          </w:tcPr>
          <w:p w:rsidR="00A74CC8" w:rsidRDefault="00A74CC8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74CC8" w:rsidRDefault="00A74CC8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A74CC8" w:rsidRDefault="00A74CC8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A74CC8" w:rsidTr="00084658">
        <w:tc>
          <w:tcPr>
            <w:tcW w:w="680" w:type="dxa"/>
          </w:tcPr>
          <w:p w:rsidR="00A74CC8" w:rsidRPr="007A6E92" w:rsidRDefault="00A74CC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6803" w:type="dxa"/>
          </w:tcPr>
          <w:p w:rsidR="00A74CC8" w:rsidRDefault="00A74CC8" w:rsidP="00A74CC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Уравнения с двумя переменными и их системы</w:t>
            </w:r>
          </w:p>
        </w:tc>
        <w:tc>
          <w:tcPr>
            <w:tcW w:w="1134" w:type="dxa"/>
          </w:tcPr>
          <w:p w:rsidR="00A74CC8" w:rsidRPr="00A74CC8" w:rsidRDefault="00A74CC8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</w:rPr>
              <w:t>12 ч</w:t>
            </w:r>
          </w:p>
        </w:tc>
        <w:tc>
          <w:tcPr>
            <w:tcW w:w="4989" w:type="dxa"/>
          </w:tcPr>
          <w:p w:rsidR="00A74CC8" w:rsidRDefault="00A74CC8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74CC8" w:rsidRDefault="00A74CC8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A74CC8" w:rsidRDefault="00A74CC8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FB386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39</w:t>
            </w:r>
          </w:p>
        </w:tc>
        <w:tc>
          <w:tcPr>
            <w:tcW w:w="6803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его график</w:t>
            </w:r>
          </w:p>
        </w:tc>
        <w:tc>
          <w:tcPr>
            <w:tcW w:w="1134" w:type="dxa"/>
          </w:tcPr>
          <w:p w:rsidR="00352563" w:rsidRPr="00084658" w:rsidRDefault="00E8273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17,№ 399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(а, в, д), 401, 402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(а, б), 412</w:t>
            </w:r>
            <w:r w:rsidR="00084658">
              <w:rPr>
                <w:rFonts w:ascii="Times New Roman" w:hAnsi="Times New Roman" w:cs="Times New Roman"/>
                <w:sz w:val="24"/>
                <w:szCs w:val="24"/>
              </w:rPr>
              <w:t>(а, б,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в),</w:t>
            </w:r>
            <w:r w:rsidR="00084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413 (а)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FB386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40</w:t>
            </w:r>
          </w:p>
        </w:tc>
        <w:tc>
          <w:tcPr>
            <w:tcW w:w="6803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Графичес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>кий способ решения систем урав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134" w:type="dxa"/>
          </w:tcPr>
          <w:p w:rsidR="00352563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18,№ 417,419 (а),421 (а, б),414 (а)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FB386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41</w:t>
            </w:r>
          </w:p>
        </w:tc>
        <w:tc>
          <w:tcPr>
            <w:tcW w:w="6803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Графичес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>кий способ решения систем урав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134" w:type="dxa"/>
          </w:tcPr>
          <w:p w:rsidR="00352563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18,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>№ 420,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422 (б),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412 (г, д,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е), 414 (б)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4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2</w:t>
            </w:r>
          </w:p>
        </w:tc>
        <w:tc>
          <w:tcPr>
            <w:tcW w:w="6803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ешение систем уравнений второй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134" w:type="dxa"/>
          </w:tcPr>
          <w:p w:rsidR="00352563" w:rsidRPr="00084658" w:rsidRDefault="00084658" w:rsidP="00084658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19,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№ 430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(а, б),431 (а, в),452 (а, б),453 (а)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4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3</w:t>
            </w:r>
          </w:p>
        </w:tc>
        <w:tc>
          <w:tcPr>
            <w:tcW w:w="6803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ешение систем уравнений второй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134" w:type="dxa"/>
          </w:tcPr>
          <w:p w:rsidR="00352563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E82737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19,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№ 432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(а, в),434 (а, б), 436 (а),440 (а),</w:t>
            </w:r>
          </w:p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454 (а)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4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4</w:t>
            </w:r>
          </w:p>
        </w:tc>
        <w:tc>
          <w:tcPr>
            <w:tcW w:w="6803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ешение систем уравнений второй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134" w:type="dxa"/>
          </w:tcPr>
          <w:p w:rsidR="00352563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19,№ 435 (а),441 (а),444 (а),454 (б)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4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5</w:t>
            </w:r>
          </w:p>
        </w:tc>
        <w:tc>
          <w:tcPr>
            <w:tcW w:w="6803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ешение систем уравнений второй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134" w:type="dxa"/>
          </w:tcPr>
          <w:p w:rsidR="00352563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E8273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19,№ 443 (а, в), 447 (а),448 (а),454 (в)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lastRenderedPageBreak/>
              <w:t>4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6</w:t>
            </w:r>
          </w:p>
        </w:tc>
        <w:tc>
          <w:tcPr>
            <w:tcW w:w="6803" w:type="dxa"/>
          </w:tcPr>
          <w:p w:rsidR="00352563" w:rsidRPr="0015130A" w:rsidRDefault="0017628D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систем уравнений второй </w:t>
            </w:r>
            <w:r w:rsidR="00532A6B" w:rsidRPr="0015130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134" w:type="dxa"/>
          </w:tcPr>
          <w:p w:rsidR="00352563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532A6B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20,№ 456, 458,479 (а),480 (а)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4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7</w:t>
            </w:r>
          </w:p>
        </w:tc>
        <w:tc>
          <w:tcPr>
            <w:tcW w:w="6803" w:type="dxa"/>
          </w:tcPr>
          <w:p w:rsidR="00352563" w:rsidRPr="0015130A" w:rsidRDefault="0017628D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систем уравнений второй </w:t>
            </w:r>
            <w:r w:rsidR="00532A6B" w:rsidRPr="0015130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134" w:type="dxa"/>
          </w:tcPr>
          <w:p w:rsidR="00352563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532A6B" w:rsidRDefault="00532A6B" w:rsidP="001762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20,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№ 462,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464, 473,481 (а)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4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8</w:t>
            </w:r>
          </w:p>
        </w:tc>
        <w:tc>
          <w:tcPr>
            <w:tcW w:w="6803" w:type="dxa"/>
          </w:tcPr>
          <w:p w:rsidR="00352563" w:rsidRPr="0015130A" w:rsidRDefault="0017628D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систем уравнений второй </w:t>
            </w:r>
            <w:r w:rsidR="00532A6B" w:rsidRPr="0015130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134" w:type="dxa"/>
          </w:tcPr>
          <w:p w:rsidR="00352563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532A6B" w:rsidRDefault="00532A6B" w:rsidP="001762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20,№ 467,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474, 479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(б), 481 (б)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352563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4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9</w:t>
            </w:r>
          </w:p>
        </w:tc>
        <w:tc>
          <w:tcPr>
            <w:tcW w:w="6803" w:type="dxa"/>
          </w:tcPr>
          <w:p w:rsidR="00352563" w:rsidRPr="0015130A" w:rsidRDefault="0017628D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систем уравнений второй </w:t>
            </w:r>
            <w:r w:rsidR="00532A6B" w:rsidRPr="0015130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134" w:type="dxa"/>
          </w:tcPr>
          <w:p w:rsidR="00352563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532A6B" w:rsidRDefault="00532A6B" w:rsidP="001762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20,№ 469,476,480 (б),481 (в)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52563" w:rsidTr="00084658">
        <w:tc>
          <w:tcPr>
            <w:tcW w:w="680" w:type="dxa"/>
          </w:tcPr>
          <w:p w:rsidR="00352563" w:rsidRPr="007A6E92" w:rsidRDefault="00FB386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50</w:t>
            </w:r>
          </w:p>
        </w:tc>
        <w:tc>
          <w:tcPr>
            <w:tcW w:w="6803" w:type="dxa"/>
          </w:tcPr>
          <w:p w:rsidR="00352563" w:rsidRPr="0015130A" w:rsidRDefault="0017628D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532A6B" w:rsidRPr="001513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адач с помощью систем уравнений второй </w:t>
            </w:r>
            <w:r w:rsidR="00532A6B" w:rsidRPr="0015130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134" w:type="dxa"/>
          </w:tcPr>
          <w:p w:rsidR="00352563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52563" w:rsidRPr="0015130A" w:rsidRDefault="00532A6B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20,№ 539,544,528 (а),533 (а</w:t>
            </w:r>
          </w:p>
        </w:tc>
        <w:tc>
          <w:tcPr>
            <w:tcW w:w="907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52563" w:rsidRDefault="00352563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A74CC8" w:rsidTr="00084658">
        <w:tc>
          <w:tcPr>
            <w:tcW w:w="680" w:type="dxa"/>
          </w:tcPr>
          <w:p w:rsidR="00A74CC8" w:rsidRPr="007A6E92" w:rsidRDefault="00A74CC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6803" w:type="dxa"/>
          </w:tcPr>
          <w:p w:rsidR="00A74CC8" w:rsidRPr="00A74CC8" w:rsidRDefault="00A74CC8" w:rsidP="00A74CC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A74CC8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с двумя переменными их системы</w:t>
            </w:r>
          </w:p>
        </w:tc>
        <w:tc>
          <w:tcPr>
            <w:tcW w:w="1134" w:type="dxa"/>
          </w:tcPr>
          <w:p w:rsidR="00A74CC8" w:rsidRPr="00A74CC8" w:rsidRDefault="004258DF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</w:rPr>
              <w:t>5 ч</w:t>
            </w:r>
          </w:p>
        </w:tc>
        <w:tc>
          <w:tcPr>
            <w:tcW w:w="4989" w:type="dxa"/>
          </w:tcPr>
          <w:p w:rsidR="00A74CC8" w:rsidRPr="0015130A" w:rsidRDefault="00A74CC8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74CC8" w:rsidRDefault="00A74CC8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A74CC8" w:rsidRDefault="00A74CC8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552C97" w:rsidTr="00084658">
        <w:tc>
          <w:tcPr>
            <w:tcW w:w="680" w:type="dxa"/>
          </w:tcPr>
          <w:p w:rsidR="00552C97" w:rsidRPr="007A6E92" w:rsidRDefault="00FB386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51</w:t>
            </w:r>
          </w:p>
        </w:tc>
        <w:tc>
          <w:tcPr>
            <w:tcW w:w="6803" w:type="dxa"/>
          </w:tcPr>
          <w:p w:rsidR="00552C97" w:rsidRPr="0015130A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</w:p>
        </w:tc>
        <w:tc>
          <w:tcPr>
            <w:tcW w:w="1134" w:type="dxa"/>
          </w:tcPr>
          <w:p w:rsidR="00552C97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552C97" w:rsidRPr="0015130A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21,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№ 483 (а, б), 484 (а, в), 486 (а, в), 493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(а), 494</w:t>
            </w:r>
          </w:p>
        </w:tc>
        <w:tc>
          <w:tcPr>
            <w:tcW w:w="907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552C97" w:rsidTr="00084658">
        <w:tc>
          <w:tcPr>
            <w:tcW w:w="680" w:type="dxa"/>
          </w:tcPr>
          <w:p w:rsidR="00552C97" w:rsidRPr="007A6E92" w:rsidRDefault="00552C9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5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2</w:t>
            </w:r>
          </w:p>
        </w:tc>
        <w:tc>
          <w:tcPr>
            <w:tcW w:w="6803" w:type="dxa"/>
          </w:tcPr>
          <w:p w:rsidR="00552C97" w:rsidRPr="0015130A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</w:p>
        </w:tc>
        <w:tc>
          <w:tcPr>
            <w:tcW w:w="1134" w:type="dxa"/>
          </w:tcPr>
          <w:p w:rsidR="00552C97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552C97" w:rsidRPr="0015130A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21,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№ 487 (а, в), 490 (а), 492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(а), 495</w:t>
            </w:r>
          </w:p>
        </w:tc>
        <w:tc>
          <w:tcPr>
            <w:tcW w:w="907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552C97" w:rsidTr="00084658">
        <w:tc>
          <w:tcPr>
            <w:tcW w:w="680" w:type="dxa"/>
          </w:tcPr>
          <w:p w:rsidR="00552C97" w:rsidRPr="007A6E92" w:rsidRDefault="00552C9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5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3</w:t>
            </w:r>
          </w:p>
        </w:tc>
        <w:tc>
          <w:tcPr>
            <w:tcW w:w="6803" w:type="dxa"/>
          </w:tcPr>
          <w:p w:rsidR="00552C97" w:rsidRPr="0015130A" w:rsidRDefault="0017628D" w:rsidP="007A6E92">
            <w:pPr>
              <w:tabs>
                <w:tab w:val="left" w:pos="1307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неравенств с двумя </w:t>
            </w:r>
            <w:r w:rsidR="00552C97" w:rsidRPr="0015130A">
              <w:rPr>
                <w:rFonts w:ascii="Times New Roman" w:hAnsi="Times New Roman" w:cs="Times New Roman"/>
                <w:sz w:val="24"/>
                <w:szCs w:val="24"/>
              </w:rPr>
              <w:t>перемен</w:t>
            </w:r>
            <w:r w:rsidR="00552C97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</w:p>
        </w:tc>
        <w:tc>
          <w:tcPr>
            <w:tcW w:w="1134" w:type="dxa"/>
          </w:tcPr>
          <w:p w:rsidR="00552C97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552C97" w:rsidRPr="0015130A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п. 22,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№ 497 (а, б), 498 (а),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499 (а),504 (а)</w:t>
            </w:r>
          </w:p>
        </w:tc>
        <w:tc>
          <w:tcPr>
            <w:tcW w:w="907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552C97" w:rsidTr="00084658">
        <w:tc>
          <w:tcPr>
            <w:tcW w:w="680" w:type="dxa"/>
          </w:tcPr>
          <w:p w:rsidR="00552C97" w:rsidRPr="007A6E92" w:rsidRDefault="00552C9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5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4</w:t>
            </w:r>
          </w:p>
        </w:tc>
        <w:tc>
          <w:tcPr>
            <w:tcW w:w="6803" w:type="dxa"/>
          </w:tcPr>
          <w:p w:rsidR="00552C97" w:rsidRPr="0015130A" w:rsidRDefault="0017628D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неравенств с двумя </w:t>
            </w:r>
            <w:r w:rsidR="00552C97" w:rsidRPr="0015130A">
              <w:rPr>
                <w:rFonts w:ascii="Times New Roman" w:hAnsi="Times New Roman" w:cs="Times New Roman"/>
                <w:sz w:val="24"/>
                <w:szCs w:val="24"/>
              </w:rPr>
              <w:t>перемен</w:t>
            </w:r>
            <w:r w:rsidR="00552C97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</w:p>
        </w:tc>
        <w:tc>
          <w:tcPr>
            <w:tcW w:w="1134" w:type="dxa"/>
          </w:tcPr>
          <w:p w:rsidR="00552C97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552C97" w:rsidRPr="0015130A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22,№ 500 (а, в), 501 (а),502 (а),505</w:t>
            </w:r>
          </w:p>
        </w:tc>
        <w:tc>
          <w:tcPr>
            <w:tcW w:w="907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552C97" w:rsidTr="00084658">
        <w:tc>
          <w:tcPr>
            <w:tcW w:w="680" w:type="dxa"/>
          </w:tcPr>
          <w:p w:rsidR="00552C97" w:rsidRPr="007A6E92" w:rsidRDefault="00552C9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5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5</w:t>
            </w:r>
          </w:p>
        </w:tc>
        <w:tc>
          <w:tcPr>
            <w:tcW w:w="6803" w:type="dxa"/>
          </w:tcPr>
          <w:p w:rsidR="00552C97" w:rsidRPr="0015130A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A74C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F248E">
              <w:rPr>
                <w:rFonts w:ascii="Times New Roman" w:hAnsi="Times New Roman" w:cs="Times New Roman"/>
                <w:sz w:val="24"/>
                <w:szCs w:val="24"/>
              </w:rPr>
              <w:t xml:space="preserve"> «Уравнения и неравенства  с двумя переменными и их системы»</w:t>
            </w:r>
          </w:p>
        </w:tc>
        <w:tc>
          <w:tcPr>
            <w:tcW w:w="1134" w:type="dxa"/>
          </w:tcPr>
          <w:p w:rsidR="00552C97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552C97" w:rsidRPr="0015130A" w:rsidRDefault="0017628D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552C97" w:rsidRPr="008D3A08">
              <w:rPr>
                <w:rFonts w:ascii="Times New Roman" w:hAnsi="Times New Roman" w:cs="Times New Roman"/>
                <w:sz w:val="24"/>
                <w:szCs w:val="24"/>
              </w:rPr>
              <w:t>п. 17–22</w:t>
            </w:r>
          </w:p>
        </w:tc>
        <w:tc>
          <w:tcPr>
            <w:tcW w:w="907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4258DF" w:rsidTr="00084658">
        <w:tc>
          <w:tcPr>
            <w:tcW w:w="680" w:type="dxa"/>
          </w:tcPr>
          <w:p w:rsidR="004258DF" w:rsidRPr="007A6E92" w:rsidRDefault="004258DF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6803" w:type="dxa"/>
          </w:tcPr>
          <w:p w:rsidR="004258DF" w:rsidRPr="005758B8" w:rsidRDefault="004258DF" w:rsidP="004258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4. Арифметическая и геометрическая прогрессии</w:t>
            </w:r>
          </w:p>
        </w:tc>
        <w:tc>
          <w:tcPr>
            <w:tcW w:w="1134" w:type="dxa"/>
          </w:tcPr>
          <w:p w:rsidR="004258DF" w:rsidRPr="004258DF" w:rsidRDefault="004258DF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4258DF">
              <w:rPr>
                <w:rFonts w:ascii="Times New Roman" w:hAnsi="Times New Roman" w:cs="Times New Roman"/>
                <w:b/>
                <w:iCs/>
                <w:sz w:val="28"/>
              </w:rPr>
              <w:t>15 ч</w:t>
            </w:r>
          </w:p>
        </w:tc>
        <w:tc>
          <w:tcPr>
            <w:tcW w:w="4989" w:type="dxa"/>
          </w:tcPr>
          <w:p w:rsidR="004258DF" w:rsidRDefault="004258DF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258DF" w:rsidRDefault="004258DF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4258DF" w:rsidRDefault="004258DF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4258DF" w:rsidTr="00084658">
        <w:tc>
          <w:tcPr>
            <w:tcW w:w="680" w:type="dxa"/>
          </w:tcPr>
          <w:p w:rsidR="004258DF" w:rsidRPr="007A6E92" w:rsidRDefault="004258DF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6803" w:type="dxa"/>
          </w:tcPr>
          <w:p w:rsidR="004258DF" w:rsidRPr="004258DF" w:rsidRDefault="004258DF" w:rsidP="004258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8D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Арифметическая прогрессия</w:t>
            </w:r>
          </w:p>
        </w:tc>
        <w:tc>
          <w:tcPr>
            <w:tcW w:w="1134" w:type="dxa"/>
          </w:tcPr>
          <w:p w:rsidR="004258DF" w:rsidRPr="004258DF" w:rsidRDefault="004258DF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4258DF">
              <w:rPr>
                <w:rFonts w:ascii="Times New Roman" w:hAnsi="Times New Roman" w:cs="Times New Roman"/>
                <w:b/>
                <w:iCs/>
                <w:sz w:val="28"/>
              </w:rPr>
              <w:t>8 ч</w:t>
            </w:r>
          </w:p>
        </w:tc>
        <w:tc>
          <w:tcPr>
            <w:tcW w:w="4989" w:type="dxa"/>
          </w:tcPr>
          <w:p w:rsidR="004258DF" w:rsidRPr="008D3A08" w:rsidRDefault="004258DF" w:rsidP="001762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258DF" w:rsidRDefault="004258DF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4258DF" w:rsidRDefault="004258DF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552C97" w:rsidTr="00084658">
        <w:tc>
          <w:tcPr>
            <w:tcW w:w="680" w:type="dxa"/>
          </w:tcPr>
          <w:p w:rsidR="00552C97" w:rsidRPr="007A6E92" w:rsidRDefault="00FB386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56</w:t>
            </w:r>
          </w:p>
        </w:tc>
        <w:tc>
          <w:tcPr>
            <w:tcW w:w="6803" w:type="dxa"/>
          </w:tcPr>
          <w:p w:rsidR="00552C97" w:rsidRPr="0015130A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1134" w:type="dxa"/>
          </w:tcPr>
          <w:p w:rsidR="00552C97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552C97" w:rsidRPr="0015130A" w:rsidRDefault="00552C97" w:rsidP="001762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24,№ 562,565 (а, в, д), 568 (а), 570, 572</w:t>
            </w:r>
          </w:p>
        </w:tc>
        <w:tc>
          <w:tcPr>
            <w:tcW w:w="907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552C97" w:rsidTr="00084658">
        <w:tc>
          <w:tcPr>
            <w:tcW w:w="680" w:type="dxa"/>
          </w:tcPr>
          <w:p w:rsidR="00552C97" w:rsidRPr="007A6E92" w:rsidRDefault="00552C9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5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7</w:t>
            </w:r>
          </w:p>
        </w:tc>
        <w:tc>
          <w:tcPr>
            <w:tcW w:w="6803" w:type="dxa"/>
          </w:tcPr>
          <w:p w:rsidR="00552C97" w:rsidRPr="00552C97" w:rsidRDefault="00552C97" w:rsidP="007A6E92">
            <w:pPr>
              <w:tabs>
                <w:tab w:val="left" w:pos="1041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ариф</w:t>
            </w:r>
            <w:r w:rsidRPr="00552C97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метической прогрессии. Формула </w:t>
            </w:r>
            <w:r w:rsidRPr="00552C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2C9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552C97">
              <w:rPr>
                <w:rFonts w:ascii="Times New Roman" w:hAnsi="Times New Roman" w:cs="Times New Roman"/>
                <w:sz w:val="24"/>
                <w:szCs w:val="24"/>
              </w:rPr>
              <w:t>-го члена арифметической прогрессии</w:t>
            </w:r>
          </w:p>
        </w:tc>
        <w:tc>
          <w:tcPr>
            <w:tcW w:w="1134" w:type="dxa"/>
          </w:tcPr>
          <w:p w:rsidR="00552C97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552C97" w:rsidRPr="0015130A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25,№ 573,577, 580,582</w:t>
            </w:r>
          </w:p>
        </w:tc>
        <w:tc>
          <w:tcPr>
            <w:tcW w:w="907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552C97" w:rsidTr="00084658">
        <w:tc>
          <w:tcPr>
            <w:tcW w:w="680" w:type="dxa"/>
          </w:tcPr>
          <w:p w:rsidR="00552C97" w:rsidRPr="007A6E92" w:rsidRDefault="00552C9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5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8</w:t>
            </w:r>
          </w:p>
        </w:tc>
        <w:tc>
          <w:tcPr>
            <w:tcW w:w="6803" w:type="dxa"/>
          </w:tcPr>
          <w:p w:rsidR="00552C97" w:rsidRPr="0015130A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ариф</w:t>
            </w:r>
            <w:r w:rsidRPr="00552C97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метической прогрессии. Формула </w:t>
            </w:r>
            <w:r w:rsidRPr="00552C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2C9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552C97">
              <w:rPr>
                <w:rFonts w:ascii="Times New Roman" w:hAnsi="Times New Roman" w:cs="Times New Roman"/>
                <w:sz w:val="24"/>
                <w:szCs w:val="24"/>
              </w:rPr>
              <w:t>-го члена арифметической прогрессии</w:t>
            </w:r>
          </w:p>
        </w:tc>
        <w:tc>
          <w:tcPr>
            <w:tcW w:w="1134" w:type="dxa"/>
          </w:tcPr>
          <w:p w:rsidR="00552C97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552C97" w:rsidRPr="0015130A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25,№ 584 (а),585 (а),586, 588,599</w:t>
            </w:r>
          </w:p>
        </w:tc>
        <w:tc>
          <w:tcPr>
            <w:tcW w:w="907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552C97" w:rsidTr="00084658">
        <w:tc>
          <w:tcPr>
            <w:tcW w:w="680" w:type="dxa"/>
          </w:tcPr>
          <w:p w:rsidR="00552C97" w:rsidRPr="007A6E92" w:rsidRDefault="00552C9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5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9</w:t>
            </w:r>
          </w:p>
        </w:tc>
        <w:tc>
          <w:tcPr>
            <w:tcW w:w="6803" w:type="dxa"/>
          </w:tcPr>
          <w:p w:rsidR="00552C97" w:rsidRPr="0015130A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ариф</w:t>
            </w:r>
            <w:r w:rsidRPr="00552C97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метической прогрессии. Формула </w:t>
            </w:r>
            <w:r w:rsidRPr="00552C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2C9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552C97">
              <w:rPr>
                <w:rFonts w:ascii="Times New Roman" w:hAnsi="Times New Roman" w:cs="Times New Roman"/>
                <w:sz w:val="24"/>
                <w:szCs w:val="24"/>
              </w:rPr>
              <w:t>-го члена арифметической прогрессии</w:t>
            </w:r>
          </w:p>
        </w:tc>
        <w:tc>
          <w:tcPr>
            <w:tcW w:w="1134" w:type="dxa"/>
          </w:tcPr>
          <w:p w:rsidR="00552C97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552C97" w:rsidRPr="008D3A08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25,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№ 590,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592, 594,600 (а), 601</w:t>
            </w:r>
          </w:p>
        </w:tc>
        <w:tc>
          <w:tcPr>
            <w:tcW w:w="907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552C97" w:rsidTr="00084658">
        <w:tc>
          <w:tcPr>
            <w:tcW w:w="680" w:type="dxa"/>
          </w:tcPr>
          <w:p w:rsidR="00552C97" w:rsidRPr="007A6E92" w:rsidRDefault="00FB386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60</w:t>
            </w:r>
          </w:p>
        </w:tc>
        <w:tc>
          <w:tcPr>
            <w:tcW w:w="6803" w:type="dxa"/>
          </w:tcPr>
          <w:p w:rsidR="00552C97" w:rsidRPr="0015130A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1134" w:type="dxa"/>
          </w:tcPr>
          <w:p w:rsidR="00552C97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552C97" w:rsidRPr="008D3A08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26,№ 604,606, 607,621 (а)</w:t>
            </w:r>
          </w:p>
        </w:tc>
        <w:tc>
          <w:tcPr>
            <w:tcW w:w="907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552C97" w:rsidTr="00084658">
        <w:tc>
          <w:tcPr>
            <w:tcW w:w="680" w:type="dxa"/>
          </w:tcPr>
          <w:p w:rsidR="00552C97" w:rsidRPr="007A6E92" w:rsidRDefault="00FB386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61</w:t>
            </w:r>
          </w:p>
        </w:tc>
        <w:tc>
          <w:tcPr>
            <w:tcW w:w="6803" w:type="dxa"/>
          </w:tcPr>
          <w:p w:rsidR="00552C97" w:rsidRPr="0015130A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1134" w:type="dxa"/>
          </w:tcPr>
          <w:p w:rsidR="00552C97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552C97" w:rsidRPr="008D3A08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26,№ 608 (а, б), 610, 613, 619, 620</w:t>
            </w:r>
          </w:p>
        </w:tc>
        <w:tc>
          <w:tcPr>
            <w:tcW w:w="907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552C97" w:rsidTr="00084658">
        <w:tc>
          <w:tcPr>
            <w:tcW w:w="680" w:type="dxa"/>
          </w:tcPr>
          <w:p w:rsidR="00552C97" w:rsidRPr="007A6E92" w:rsidRDefault="00552C9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6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2</w:t>
            </w:r>
          </w:p>
        </w:tc>
        <w:tc>
          <w:tcPr>
            <w:tcW w:w="6803" w:type="dxa"/>
          </w:tcPr>
          <w:p w:rsidR="00552C97" w:rsidRPr="0015130A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1134" w:type="dxa"/>
          </w:tcPr>
          <w:p w:rsidR="00552C97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552C97" w:rsidRPr="008D3A08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26,№ 615,621 (б),673 (а), 678 (а),679 (а)</w:t>
            </w:r>
          </w:p>
        </w:tc>
        <w:tc>
          <w:tcPr>
            <w:tcW w:w="907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552C97" w:rsidTr="00084658">
        <w:tc>
          <w:tcPr>
            <w:tcW w:w="680" w:type="dxa"/>
          </w:tcPr>
          <w:p w:rsidR="00552C97" w:rsidRPr="007A6E92" w:rsidRDefault="00552C9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6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3</w:t>
            </w:r>
          </w:p>
        </w:tc>
        <w:tc>
          <w:tcPr>
            <w:tcW w:w="6803" w:type="dxa"/>
          </w:tcPr>
          <w:p w:rsidR="00552C97" w:rsidRPr="0015130A" w:rsidRDefault="00552C97" w:rsidP="0017628D">
            <w:pPr>
              <w:tabs>
                <w:tab w:val="left" w:pos="2437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4258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F248E">
              <w:rPr>
                <w:rFonts w:ascii="Times New Roman" w:hAnsi="Times New Roman" w:cs="Times New Roman"/>
                <w:sz w:val="24"/>
                <w:szCs w:val="24"/>
              </w:rPr>
              <w:t xml:space="preserve"> «Арифметическая прогрессия»</w:t>
            </w:r>
          </w:p>
        </w:tc>
        <w:tc>
          <w:tcPr>
            <w:tcW w:w="1134" w:type="dxa"/>
          </w:tcPr>
          <w:p w:rsidR="00552C97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552C97" w:rsidRPr="0015130A" w:rsidRDefault="0017628D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552C97" w:rsidRPr="008D3A08">
              <w:rPr>
                <w:rFonts w:ascii="Times New Roman" w:hAnsi="Times New Roman" w:cs="Times New Roman"/>
                <w:sz w:val="24"/>
                <w:szCs w:val="24"/>
              </w:rPr>
              <w:t>п. 24–26</w:t>
            </w:r>
          </w:p>
        </w:tc>
        <w:tc>
          <w:tcPr>
            <w:tcW w:w="907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4258DF" w:rsidTr="00084658">
        <w:tc>
          <w:tcPr>
            <w:tcW w:w="680" w:type="dxa"/>
          </w:tcPr>
          <w:p w:rsidR="004258DF" w:rsidRPr="007A6E92" w:rsidRDefault="004258DF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6803" w:type="dxa"/>
          </w:tcPr>
          <w:p w:rsidR="004258DF" w:rsidRPr="004258DF" w:rsidRDefault="004258DF" w:rsidP="004258DF">
            <w:pPr>
              <w:tabs>
                <w:tab w:val="left" w:pos="2437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8DF">
              <w:rPr>
                <w:rFonts w:ascii="Times New Roman" w:hAnsi="Times New Roman" w:cs="Times New Roman"/>
                <w:b/>
                <w:sz w:val="24"/>
                <w:szCs w:val="24"/>
              </w:rPr>
              <w:t>10. Геометрическая прогрессия.</w:t>
            </w:r>
          </w:p>
        </w:tc>
        <w:tc>
          <w:tcPr>
            <w:tcW w:w="1134" w:type="dxa"/>
          </w:tcPr>
          <w:p w:rsidR="004258DF" w:rsidRPr="004258DF" w:rsidRDefault="004258DF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</w:rPr>
              <w:t>7 ч</w:t>
            </w:r>
          </w:p>
        </w:tc>
        <w:tc>
          <w:tcPr>
            <w:tcW w:w="4989" w:type="dxa"/>
          </w:tcPr>
          <w:p w:rsidR="004258DF" w:rsidRDefault="004258DF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258DF" w:rsidRDefault="004258DF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4258DF" w:rsidRDefault="004258DF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552C97" w:rsidTr="00084658">
        <w:tc>
          <w:tcPr>
            <w:tcW w:w="680" w:type="dxa"/>
          </w:tcPr>
          <w:p w:rsidR="00552C97" w:rsidRPr="007A6E92" w:rsidRDefault="00FB386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64</w:t>
            </w:r>
          </w:p>
        </w:tc>
        <w:tc>
          <w:tcPr>
            <w:tcW w:w="6803" w:type="dxa"/>
          </w:tcPr>
          <w:p w:rsidR="00552C97" w:rsidRPr="0015130A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-го члена геометрической прогрессии</w:t>
            </w:r>
          </w:p>
        </w:tc>
        <w:tc>
          <w:tcPr>
            <w:tcW w:w="1134" w:type="dxa"/>
          </w:tcPr>
          <w:p w:rsidR="00552C97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552C97" w:rsidRPr="008D3A08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27,№ 623 (а, б), 626,628 (а, в),645</w:t>
            </w:r>
          </w:p>
        </w:tc>
        <w:tc>
          <w:tcPr>
            <w:tcW w:w="907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552C97" w:rsidTr="00084658">
        <w:tc>
          <w:tcPr>
            <w:tcW w:w="680" w:type="dxa"/>
          </w:tcPr>
          <w:p w:rsidR="00552C97" w:rsidRPr="007A6E92" w:rsidRDefault="00552C9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6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5</w:t>
            </w:r>
          </w:p>
        </w:tc>
        <w:tc>
          <w:tcPr>
            <w:tcW w:w="6803" w:type="dxa"/>
          </w:tcPr>
          <w:p w:rsidR="00552C97" w:rsidRPr="0015130A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-го члена геометрической прогрессии</w:t>
            </w:r>
          </w:p>
        </w:tc>
        <w:tc>
          <w:tcPr>
            <w:tcW w:w="1134" w:type="dxa"/>
          </w:tcPr>
          <w:p w:rsidR="00552C97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552C97" w:rsidRPr="008D3A08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27,№ 632,633 (а),636, 637,646</w:t>
            </w:r>
          </w:p>
        </w:tc>
        <w:tc>
          <w:tcPr>
            <w:tcW w:w="907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552C97" w:rsidTr="00084658">
        <w:tc>
          <w:tcPr>
            <w:tcW w:w="680" w:type="dxa"/>
          </w:tcPr>
          <w:p w:rsidR="00552C97" w:rsidRPr="007A6E92" w:rsidRDefault="00552C9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6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6</w:t>
            </w:r>
          </w:p>
        </w:tc>
        <w:tc>
          <w:tcPr>
            <w:tcW w:w="6803" w:type="dxa"/>
          </w:tcPr>
          <w:p w:rsidR="00552C97" w:rsidRPr="008D3A08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-го члена геометрической прогрессии</w:t>
            </w:r>
          </w:p>
        </w:tc>
        <w:tc>
          <w:tcPr>
            <w:tcW w:w="1134" w:type="dxa"/>
          </w:tcPr>
          <w:p w:rsidR="00552C97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552C97" w:rsidRPr="008D3A08" w:rsidRDefault="00552C9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27,№ 640,642, 658,660 (а)</w:t>
            </w:r>
          </w:p>
        </w:tc>
        <w:tc>
          <w:tcPr>
            <w:tcW w:w="907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552C97" w:rsidRDefault="00552C9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3A62B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6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7</w:t>
            </w:r>
          </w:p>
        </w:tc>
        <w:tc>
          <w:tcPr>
            <w:tcW w:w="6803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28,№ 649 (а, б), 650 (а), 651 (б),659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3A62B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lastRenderedPageBreak/>
              <w:t>6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8</w:t>
            </w:r>
          </w:p>
        </w:tc>
        <w:tc>
          <w:tcPr>
            <w:tcW w:w="6803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28,№ 653 (а),654 (а),660 (б),661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3A62B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6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9</w:t>
            </w:r>
          </w:p>
        </w:tc>
        <w:tc>
          <w:tcPr>
            <w:tcW w:w="6803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28,№ 656,705 (а),701 (а),710 (а)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FB386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70</w:t>
            </w:r>
          </w:p>
        </w:tc>
        <w:tc>
          <w:tcPr>
            <w:tcW w:w="6803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4258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F248E"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«Геометрическая прогрессия»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17628D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3A62B2" w:rsidRPr="008D3A08">
              <w:rPr>
                <w:rFonts w:ascii="Times New Roman" w:hAnsi="Times New Roman" w:cs="Times New Roman"/>
                <w:sz w:val="24"/>
                <w:szCs w:val="24"/>
              </w:rPr>
              <w:t>п. 28–27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4258DF" w:rsidTr="00084658">
        <w:tc>
          <w:tcPr>
            <w:tcW w:w="680" w:type="dxa"/>
          </w:tcPr>
          <w:p w:rsidR="004258DF" w:rsidRPr="007A6E92" w:rsidRDefault="004258DF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6803" w:type="dxa"/>
          </w:tcPr>
          <w:p w:rsidR="004258DF" w:rsidRPr="004258DF" w:rsidRDefault="004258DF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8DF">
              <w:rPr>
                <w:rFonts w:ascii="Times New Roman" w:hAnsi="Times New Roman" w:cs="Times New Roman"/>
                <w:b/>
                <w:sz w:val="24"/>
                <w:szCs w:val="24"/>
              </w:rPr>
              <w:t>Глава 5.  Элементы комбинаторики и теории вероятностей</w:t>
            </w:r>
          </w:p>
        </w:tc>
        <w:tc>
          <w:tcPr>
            <w:tcW w:w="1134" w:type="dxa"/>
          </w:tcPr>
          <w:p w:rsidR="004258DF" w:rsidRPr="004258DF" w:rsidRDefault="004258DF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</w:rPr>
              <w:t>13 ч</w:t>
            </w:r>
          </w:p>
        </w:tc>
        <w:tc>
          <w:tcPr>
            <w:tcW w:w="4989" w:type="dxa"/>
          </w:tcPr>
          <w:p w:rsidR="004258DF" w:rsidRDefault="004258DF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258DF" w:rsidRDefault="004258DF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4258DF" w:rsidRDefault="004258DF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4258DF" w:rsidTr="00084658">
        <w:tc>
          <w:tcPr>
            <w:tcW w:w="680" w:type="dxa"/>
          </w:tcPr>
          <w:p w:rsidR="004258DF" w:rsidRPr="007A6E92" w:rsidRDefault="004258DF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6803" w:type="dxa"/>
          </w:tcPr>
          <w:p w:rsidR="004258DF" w:rsidRPr="004258DF" w:rsidRDefault="004258DF" w:rsidP="004258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8DF">
              <w:rPr>
                <w:rFonts w:ascii="Times New Roman" w:hAnsi="Times New Roman" w:cs="Times New Roman"/>
                <w:b/>
                <w:sz w:val="24"/>
                <w:szCs w:val="24"/>
              </w:rPr>
              <w:t>11. Элементы комбинаторики</w:t>
            </w:r>
          </w:p>
        </w:tc>
        <w:tc>
          <w:tcPr>
            <w:tcW w:w="1134" w:type="dxa"/>
          </w:tcPr>
          <w:p w:rsidR="004258DF" w:rsidRDefault="004258DF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</w:rPr>
              <w:t>9 ч</w:t>
            </w:r>
          </w:p>
        </w:tc>
        <w:tc>
          <w:tcPr>
            <w:tcW w:w="4989" w:type="dxa"/>
          </w:tcPr>
          <w:p w:rsidR="004258DF" w:rsidRDefault="004258DF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258DF" w:rsidRDefault="004258DF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4258DF" w:rsidRDefault="004258DF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FB386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71</w:t>
            </w:r>
          </w:p>
        </w:tc>
        <w:tc>
          <w:tcPr>
            <w:tcW w:w="6803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комбинаторики. Примеры комбинаторных задач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30,№ 715,718 (а),720, 722,729 (а)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3A62B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7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2</w:t>
            </w:r>
          </w:p>
        </w:tc>
        <w:tc>
          <w:tcPr>
            <w:tcW w:w="6803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комбинаторики. Примеры комбинаторных задач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30,№ 724,726, 728,730 (а),731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3A62B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7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3</w:t>
            </w:r>
          </w:p>
        </w:tc>
        <w:tc>
          <w:tcPr>
            <w:tcW w:w="6803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31,№ 733, 736, 739, 746,752 (а)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3A62B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7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4</w:t>
            </w:r>
          </w:p>
        </w:tc>
        <w:tc>
          <w:tcPr>
            <w:tcW w:w="6803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31,№ 740 (а),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743, 747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(а, б), 749,751 (а)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3A62B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7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5</w:t>
            </w:r>
          </w:p>
        </w:tc>
        <w:tc>
          <w:tcPr>
            <w:tcW w:w="6803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32,№ 755,757, 759,765 (а),766 (а)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3A62B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7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6</w:t>
            </w:r>
          </w:p>
        </w:tc>
        <w:tc>
          <w:tcPr>
            <w:tcW w:w="6803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32,№ 760 (а),762 (а),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763, 766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(б), 67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3A62B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7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7</w:t>
            </w:r>
          </w:p>
        </w:tc>
        <w:tc>
          <w:tcPr>
            <w:tcW w:w="6803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33,№ 769,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771, 772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(а), 783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3A62B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7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8</w:t>
            </w:r>
          </w:p>
        </w:tc>
        <w:tc>
          <w:tcPr>
            <w:tcW w:w="6803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33,№ 776 (а),778 (а, б),784 (а),785 (а)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3A62B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7</w:t>
            </w:r>
            <w:r w:rsidR="00FB3867">
              <w:rPr>
                <w:rFonts w:ascii="Times New Roman" w:hAnsi="Times New Roman" w:cs="Times New Roman"/>
                <w:iCs/>
                <w:sz w:val="28"/>
              </w:rPr>
              <w:t>9</w:t>
            </w:r>
          </w:p>
        </w:tc>
        <w:tc>
          <w:tcPr>
            <w:tcW w:w="6803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33,№ 779 (а),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781, 784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(б), 786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FB3867" w:rsidTr="00084658">
        <w:tc>
          <w:tcPr>
            <w:tcW w:w="680" w:type="dxa"/>
          </w:tcPr>
          <w:p w:rsidR="00FB3867" w:rsidRPr="007A6E92" w:rsidRDefault="00FB386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6803" w:type="dxa"/>
          </w:tcPr>
          <w:p w:rsidR="00FB3867" w:rsidRPr="00FB3867" w:rsidRDefault="00FB3867" w:rsidP="00FB386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Pr="00FB386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сведения из теории вероятностей.</w:t>
            </w:r>
          </w:p>
        </w:tc>
        <w:tc>
          <w:tcPr>
            <w:tcW w:w="1134" w:type="dxa"/>
          </w:tcPr>
          <w:p w:rsidR="00FB3867" w:rsidRPr="00FB3867" w:rsidRDefault="00FB386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</w:rPr>
              <w:t>4 ч</w:t>
            </w:r>
          </w:p>
        </w:tc>
        <w:tc>
          <w:tcPr>
            <w:tcW w:w="4989" w:type="dxa"/>
          </w:tcPr>
          <w:p w:rsidR="00FB3867" w:rsidRPr="008D3A08" w:rsidRDefault="00FB386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B3867" w:rsidRDefault="00FB386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FB3867" w:rsidRDefault="00FB386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3560B6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80</w:t>
            </w:r>
          </w:p>
        </w:tc>
        <w:tc>
          <w:tcPr>
            <w:tcW w:w="6803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дения из теории вероя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тностей. Относительная частота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случайного события.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равновозможных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34,№ 788,790 (а), 792,796 (а)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3560B6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81</w:t>
            </w:r>
          </w:p>
        </w:tc>
        <w:tc>
          <w:tcPr>
            <w:tcW w:w="6803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дения из теории вероя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тностей. Относительная частота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случайного события.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равновозможных </w:t>
            </w:r>
            <w:r w:rsidR="00084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34,№ 793,795,797 (а, б)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3A62B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8</w:t>
            </w:r>
            <w:r w:rsidR="003560B6">
              <w:rPr>
                <w:rFonts w:ascii="Times New Roman" w:hAnsi="Times New Roman" w:cs="Times New Roman"/>
                <w:iCs/>
                <w:sz w:val="28"/>
              </w:rPr>
              <w:t>2</w:t>
            </w:r>
          </w:p>
        </w:tc>
        <w:tc>
          <w:tcPr>
            <w:tcW w:w="6803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дения из теории вероя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тностей. Относительная частота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случайного события.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равновозможных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п. 35,№ 799,801, 803,808, 818,819 (а)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3A62B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8</w:t>
            </w:r>
            <w:r w:rsidR="003560B6">
              <w:rPr>
                <w:rFonts w:ascii="Times New Roman" w:hAnsi="Times New Roman" w:cs="Times New Roman"/>
                <w:iCs/>
                <w:sz w:val="28"/>
              </w:rPr>
              <w:t>3</w:t>
            </w:r>
          </w:p>
        </w:tc>
        <w:tc>
          <w:tcPr>
            <w:tcW w:w="6803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</w:t>
            </w:r>
            <w:r w:rsidR="005F248E">
              <w:rPr>
                <w:rFonts w:ascii="Times New Roman" w:hAnsi="Times New Roman" w:cs="Times New Roman"/>
                <w:sz w:val="24"/>
                <w:szCs w:val="24"/>
              </w:rPr>
              <w:t xml:space="preserve"> «Элементы комбинаторики и теории вероятностей»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17628D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3A62B2" w:rsidRPr="008D3A08">
              <w:rPr>
                <w:rFonts w:ascii="Times New Roman" w:hAnsi="Times New Roman" w:cs="Times New Roman"/>
                <w:sz w:val="24"/>
                <w:szCs w:val="24"/>
              </w:rPr>
              <w:t>п. 30–35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FB3867" w:rsidTr="00084658">
        <w:tc>
          <w:tcPr>
            <w:tcW w:w="680" w:type="dxa"/>
          </w:tcPr>
          <w:p w:rsidR="00FB3867" w:rsidRPr="007A6E92" w:rsidRDefault="00FB3867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</w:tc>
        <w:tc>
          <w:tcPr>
            <w:tcW w:w="6803" w:type="dxa"/>
          </w:tcPr>
          <w:p w:rsidR="00FB3867" w:rsidRPr="00FB3867" w:rsidRDefault="00FB3867" w:rsidP="00FB386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</w:tcPr>
          <w:p w:rsidR="00FB3867" w:rsidRPr="003560B6" w:rsidRDefault="003560B6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3560B6">
              <w:rPr>
                <w:rFonts w:ascii="Times New Roman" w:hAnsi="Times New Roman" w:cs="Times New Roman"/>
                <w:b/>
                <w:iCs/>
                <w:sz w:val="28"/>
              </w:rPr>
              <w:t>13</w:t>
            </w:r>
          </w:p>
        </w:tc>
        <w:tc>
          <w:tcPr>
            <w:tcW w:w="4989" w:type="dxa"/>
          </w:tcPr>
          <w:p w:rsidR="00FB3867" w:rsidRPr="008D3A08" w:rsidRDefault="00FB3867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B3867" w:rsidRDefault="00FB386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FB3867" w:rsidRDefault="00FB3867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3A62B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8</w:t>
            </w:r>
            <w:r w:rsidR="003560B6">
              <w:rPr>
                <w:rFonts w:ascii="Times New Roman" w:hAnsi="Times New Roman" w:cs="Times New Roman"/>
                <w:iCs/>
                <w:sz w:val="28"/>
              </w:rPr>
              <w:t>4</w:t>
            </w:r>
          </w:p>
        </w:tc>
        <w:tc>
          <w:tcPr>
            <w:tcW w:w="6803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Повторение. Вычисления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№ 875 (а),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878, 881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(а), 882 (а, б), 884 (а),</w:t>
            </w:r>
            <w:r w:rsidR="00084658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3A62B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8</w:t>
            </w:r>
            <w:r w:rsidR="003560B6">
              <w:rPr>
                <w:rFonts w:ascii="Times New Roman" w:hAnsi="Times New Roman" w:cs="Times New Roman"/>
                <w:iCs/>
                <w:sz w:val="28"/>
              </w:rPr>
              <w:t>5</w:t>
            </w:r>
          </w:p>
        </w:tc>
        <w:tc>
          <w:tcPr>
            <w:tcW w:w="6803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Повторение. Вычисления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№ 888, 891,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3A62B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8</w:t>
            </w:r>
            <w:r w:rsidR="003560B6">
              <w:rPr>
                <w:rFonts w:ascii="Times New Roman" w:hAnsi="Times New Roman" w:cs="Times New Roman"/>
                <w:iCs/>
                <w:sz w:val="28"/>
              </w:rPr>
              <w:t>6</w:t>
            </w:r>
          </w:p>
        </w:tc>
        <w:tc>
          <w:tcPr>
            <w:tcW w:w="6803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Повторение. Тождественные преобразования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№ 902(а, б, в),903 (а),905 (а, в),906</w:t>
            </w:r>
            <w:r w:rsidR="00084658">
              <w:rPr>
                <w:rFonts w:ascii="Times New Roman" w:hAnsi="Times New Roman" w:cs="Times New Roman"/>
                <w:sz w:val="24"/>
                <w:szCs w:val="24"/>
              </w:rPr>
              <w:t xml:space="preserve"> (а, б, в), 907 (а, б, в), 908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(а, г, и)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3A62B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8</w:t>
            </w:r>
            <w:r w:rsidR="003560B6">
              <w:rPr>
                <w:rFonts w:ascii="Times New Roman" w:hAnsi="Times New Roman" w:cs="Times New Roman"/>
                <w:iCs/>
                <w:sz w:val="28"/>
              </w:rPr>
              <w:t>7</w:t>
            </w:r>
          </w:p>
        </w:tc>
        <w:tc>
          <w:tcPr>
            <w:tcW w:w="6803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Повторение. Тождественные преобразования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№ 909 (а),910 (а),911 (а, б),912 (а, в),913 (а, б)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3A62B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8</w:t>
            </w:r>
            <w:r w:rsidR="003560B6">
              <w:rPr>
                <w:rFonts w:ascii="Times New Roman" w:hAnsi="Times New Roman" w:cs="Times New Roman"/>
                <w:iCs/>
                <w:sz w:val="28"/>
              </w:rPr>
              <w:t>8</w:t>
            </w:r>
          </w:p>
        </w:tc>
        <w:tc>
          <w:tcPr>
            <w:tcW w:w="6803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ение. Уравнения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и системы уравнений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3A62B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№ 925 (а, в), 927, 929,931 (а, б)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3A62B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lastRenderedPageBreak/>
              <w:t>8</w:t>
            </w:r>
            <w:r w:rsidR="003560B6">
              <w:rPr>
                <w:rFonts w:ascii="Times New Roman" w:hAnsi="Times New Roman" w:cs="Times New Roman"/>
                <w:iCs/>
                <w:sz w:val="28"/>
              </w:rPr>
              <w:t>9</w:t>
            </w:r>
          </w:p>
        </w:tc>
        <w:tc>
          <w:tcPr>
            <w:tcW w:w="6803" w:type="dxa"/>
          </w:tcPr>
          <w:p w:rsidR="003A62B2" w:rsidRPr="008D3A08" w:rsidRDefault="0017628D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Уравнения </w:t>
            </w:r>
            <w:r w:rsidR="003A62B2" w:rsidRPr="008D3A08">
              <w:rPr>
                <w:rFonts w:ascii="Times New Roman" w:hAnsi="Times New Roman" w:cs="Times New Roman"/>
                <w:sz w:val="24"/>
                <w:szCs w:val="24"/>
              </w:rPr>
              <w:t>и системы уравнений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17628D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933 (а, в), 934 </w:t>
            </w:r>
            <w:r w:rsidR="003A62B2" w:rsidRPr="008D3A08">
              <w:rPr>
                <w:rFonts w:ascii="Times New Roman" w:hAnsi="Times New Roman" w:cs="Times New Roman"/>
                <w:sz w:val="24"/>
                <w:szCs w:val="24"/>
              </w:rPr>
              <w:t>(а, в), 936,940 (а–в),942, 944,</w:t>
            </w:r>
            <w:r w:rsidR="00084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2B2" w:rsidRPr="008D3A08">
              <w:rPr>
                <w:rFonts w:ascii="Times New Roman" w:hAnsi="Times New Roman" w:cs="Times New Roman"/>
                <w:sz w:val="24"/>
                <w:szCs w:val="24"/>
              </w:rPr>
              <w:t>947, 948,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3A62B2" w:rsidTr="00084658">
        <w:tc>
          <w:tcPr>
            <w:tcW w:w="680" w:type="dxa"/>
          </w:tcPr>
          <w:p w:rsidR="003A62B2" w:rsidRPr="007A6E92" w:rsidRDefault="003A62B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9</w:t>
            </w:r>
            <w:r w:rsidR="003560B6">
              <w:rPr>
                <w:rFonts w:ascii="Times New Roman" w:hAnsi="Times New Roman" w:cs="Times New Roman"/>
                <w:iCs/>
                <w:sz w:val="28"/>
              </w:rPr>
              <w:t>0</w:t>
            </w:r>
          </w:p>
        </w:tc>
        <w:tc>
          <w:tcPr>
            <w:tcW w:w="6803" w:type="dxa"/>
          </w:tcPr>
          <w:p w:rsidR="003A62B2" w:rsidRPr="008D3A08" w:rsidRDefault="007A6E9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рение.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венства</w:t>
            </w:r>
          </w:p>
        </w:tc>
        <w:tc>
          <w:tcPr>
            <w:tcW w:w="1134" w:type="dxa"/>
          </w:tcPr>
          <w:p w:rsidR="003A62B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3A62B2" w:rsidRPr="008D3A08" w:rsidRDefault="007A6E9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1001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(а–г),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1002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(а–в),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1003 (а),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1004 (а, в), 1005 (а, в)</w:t>
            </w:r>
          </w:p>
        </w:tc>
        <w:tc>
          <w:tcPr>
            <w:tcW w:w="907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3A62B2" w:rsidRDefault="003A62B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7A6E92" w:rsidTr="00084658">
        <w:tc>
          <w:tcPr>
            <w:tcW w:w="680" w:type="dxa"/>
          </w:tcPr>
          <w:p w:rsidR="007A6E92" w:rsidRPr="007A6E92" w:rsidRDefault="007A6E9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9</w:t>
            </w:r>
            <w:r w:rsidR="003560B6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6803" w:type="dxa"/>
          </w:tcPr>
          <w:p w:rsidR="007A6E92" w:rsidRPr="008D3A08" w:rsidRDefault="007A6E9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рение.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венства</w:t>
            </w:r>
          </w:p>
        </w:tc>
        <w:tc>
          <w:tcPr>
            <w:tcW w:w="1134" w:type="dxa"/>
          </w:tcPr>
          <w:p w:rsidR="007A6E9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7A6E92" w:rsidRPr="008D3A08" w:rsidRDefault="0017628D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1007 (а, в), 1008 (а), </w:t>
            </w:r>
            <w:r w:rsidR="007A6E92" w:rsidRPr="008D3A08">
              <w:rPr>
                <w:rFonts w:ascii="Times New Roman" w:hAnsi="Times New Roman" w:cs="Times New Roman"/>
                <w:sz w:val="24"/>
                <w:szCs w:val="24"/>
              </w:rPr>
              <w:t>1009 (а, в), 1010 (б)</w:t>
            </w:r>
          </w:p>
        </w:tc>
        <w:tc>
          <w:tcPr>
            <w:tcW w:w="907" w:type="dxa"/>
          </w:tcPr>
          <w:p w:rsidR="007A6E92" w:rsidRDefault="007A6E9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7A6E92" w:rsidRDefault="007A6E9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7A6E92" w:rsidTr="00084658">
        <w:tc>
          <w:tcPr>
            <w:tcW w:w="680" w:type="dxa"/>
          </w:tcPr>
          <w:p w:rsidR="007A6E92" w:rsidRPr="007A6E92" w:rsidRDefault="007A6E9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9</w:t>
            </w:r>
            <w:r w:rsidR="003560B6">
              <w:rPr>
                <w:rFonts w:ascii="Times New Roman" w:hAnsi="Times New Roman" w:cs="Times New Roman"/>
                <w:iCs/>
                <w:sz w:val="28"/>
              </w:rPr>
              <w:t>2</w:t>
            </w:r>
          </w:p>
        </w:tc>
        <w:tc>
          <w:tcPr>
            <w:tcW w:w="6803" w:type="dxa"/>
          </w:tcPr>
          <w:p w:rsidR="007A6E92" w:rsidRPr="008D3A08" w:rsidRDefault="007A6E9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рение. Функции</w:t>
            </w:r>
          </w:p>
        </w:tc>
        <w:tc>
          <w:tcPr>
            <w:tcW w:w="1134" w:type="dxa"/>
          </w:tcPr>
          <w:p w:rsidR="007A6E9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7A6E92" w:rsidRPr="008D3A08" w:rsidRDefault="007A6E9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№ 1018,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1021 (а–в), 1023,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1024 (а, б), 1025</w:t>
            </w:r>
          </w:p>
        </w:tc>
        <w:tc>
          <w:tcPr>
            <w:tcW w:w="907" w:type="dxa"/>
          </w:tcPr>
          <w:p w:rsidR="007A6E92" w:rsidRDefault="007A6E9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7A6E92" w:rsidRDefault="007A6E9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7A6E92" w:rsidTr="00084658">
        <w:tc>
          <w:tcPr>
            <w:tcW w:w="680" w:type="dxa"/>
          </w:tcPr>
          <w:p w:rsidR="007A6E92" w:rsidRPr="007A6E92" w:rsidRDefault="007A6E9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9</w:t>
            </w:r>
            <w:r w:rsidR="003560B6">
              <w:rPr>
                <w:rFonts w:ascii="Times New Roman" w:hAnsi="Times New Roman" w:cs="Times New Roman"/>
                <w:iCs/>
                <w:sz w:val="28"/>
              </w:rPr>
              <w:t>3</w:t>
            </w:r>
          </w:p>
        </w:tc>
        <w:tc>
          <w:tcPr>
            <w:tcW w:w="6803" w:type="dxa"/>
          </w:tcPr>
          <w:p w:rsidR="007A6E92" w:rsidRPr="008D3A08" w:rsidRDefault="007A6E9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рение. Функции</w:t>
            </w:r>
          </w:p>
        </w:tc>
        <w:tc>
          <w:tcPr>
            <w:tcW w:w="1134" w:type="dxa"/>
          </w:tcPr>
          <w:p w:rsidR="007A6E9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7A6E92" w:rsidRPr="008D3A08" w:rsidRDefault="007A6E9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№ 1028 (а, б, д), </w:t>
            </w:r>
            <w:r w:rsidR="0017628D">
              <w:rPr>
                <w:rFonts w:ascii="Times New Roman" w:hAnsi="Times New Roman" w:cs="Times New Roman"/>
                <w:sz w:val="24"/>
                <w:szCs w:val="24"/>
              </w:rPr>
              <w:t xml:space="preserve">1030 (а),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1032 (а, б),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1034(а)</w:t>
            </w:r>
          </w:p>
        </w:tc>
        <w:tc>
          <w:tcPr>
            <w:tcW w:w="907" w:type="dxa"/>
          </w:tcPr>
          <w:p w:rsidR="007A6E92" w:rsidRDefault="007A6E9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7A6E92" w:rsidRDefault="007A6E9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7A6E92" w:rsidTr="00084658">
        <w:tc>
          <w:tcPr>
            <w:tcW w:w="680" w:type="dxa"/>
          </w:tcPr>
          <w:p w:rsidR="007A6E92" w:rsidRPr="007A6E92" w:rsidRDefault="007A6E92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7A6E92">
              <w:rPr>
                <w:rFonts w:ascii="Times New Roman" w:hAnsi="Times New Roman" w:cs="Times New Roman"/>
                <w:iCs/>
                <w:sz w:val="28"/>
              </w:rPr>
              <w:t>9</w:t>
            </w:r>
            <w:r w:rsidR="003560B6">
              <w:rPr>
                <w:rFonts w:ascii="Times New Roman" w:hAnsi="Times New Roman" w:cs="Times New Roman"/>
                <w:iCs/>
                <w:sz w:val="28"/>
              </w:rPr>
              <w:t>4</w:t>
            </w:r>
          </w:p>
        </w:tc>
        <w:tc>
          <w:tcPr>
            <w:tcW w:w="6803" w:type="dxa"/>
          </w:tcPr>
          <w:p w:rsidR="007A6E92" w:rsidRPr="005758B8" w:rsidRDefault="007A6E9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B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7A6E9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7A6E92" w:rsidRPr="008D3A08" w:rsidRDefault="007A6E9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</w:t>
            </w:r>
          </w:p>
        </w:tc>
        <w:tc>
          <w:tcPr>
            <w:tcW w:w="907" w:type="dxa"/>
          </w:tcPr>
          <w:p w:rsidR="007A6E92" w:rsidRDefault="007A6E9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7A6E92" w:rsidRDefault="007A6E9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7A6E92" w:rsidTr="00084658">
        <w:tc>
          <w:tcPr>
            <w:tcW w:w="680" w:type="dxa"/>
          </w:tcPr>
          <w:p w:rsidR="007A6E92" w:rsidRPr="007A6E92" w:rsidRDefault="000E28AC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9</w:t>
            </w:r>
            <w:r w:rsidR="003560B6">
              <w:rPr>
                <w:rFonts w:ascii="Times New Roman" w:hAnsi="Times New Roman" w:cs="Times New Roman"/>
                <w:iCs/>
                <w:sz w:val="28"/>
              </w:rPr>
              <w:t>5</w:t>
            </w:r>
          </w:p>
        </w:tc>
        <w:tc>
          <w:tcPr>
            <w:tcW w:w="6803" w:type="dxa"/>
          </w:tcPr>
          <w:p w:rsidR="007A6E92" w:rsidRPr="005758B8" w:rsidRDefault="007A6E9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B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7A6E9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7A6E92" w:rsidRPr="008D3A08" w:rsidRDefault="007A6E9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</w:t>
            </w:r>
          </w:p>
        </w:tc>
        <w:tc>
          <w:tcPr>
            <w:tcW w:w="907" w:type="dxa"/>
          </w:tcPr>
          <w:p w:rsidR="007A6E92" w:rsidRDefault="007A6E9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7A6E92" w:rsidRDefault="007A6E9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7A6E92" w:rsidTr="00084658">
        <w:tc>
          <w:tcPr>
            <w:tcW w:w="680" w:type="dxa"/>
          </w:tcPr>
          <w:p w:rsidR="007A6E92" w:rsidRPr="007A6E92" w:rsidRDefault="000E28AC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9</w:t>
            </w:r>
            <w:r w:rsidR="003560B6">
              <w:rPr>
                <w:rFonts w:ascii="Times New Roman" w:hAnsi="Times New Roman" w:cs="Times New Roman"/>
                <w:iCs/>
                <w:sz w:val="28"/>
              </w:rPr>
              <w:t>6</w:t>
            </w:r>
          </w:p>
        </w:tc>
        <w:tc>
          <w:tcPr>
            <w:tcW w:w="6803" w:type="dxa"/>
          </w:tcPr>
          <w:p w:rsidR="007A6E92" w:rsidRPr="008D3A08" w:rsidRDefault="007A6E9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7A6E92" w:rsidRPr="00084658" w:rsidRDefault="00084658" w:rsidP="008C2090">
            <w:pPr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 w:rsidRPr="00084658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4989" w:type="dxa"/>
          </w:tcPr>
          <w:p w:rsidR="007A6E92" w:rsidRPr="008D3A08" w:rsidRDefault="007A6E92" w:rsidP="007A6E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систематизировать изученный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084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.№ 1031 (а, б, в),1020, 1033</w:t>
            </w:r>
          </w:p>
        </w:tc>
        <w:tc>
          <w:tcPr>
            <w:tcW w:w="907" w:type="dxa"/>
          </w:tcPr>
          <w:p w:rsidR="007A6E92" w:rsidRDefault="007A6E9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134" w:type="dxa"/>
          </w:tcPr>
          <w:p w:rsidR="007A6E92" w:rsidRDefault="007A6E92" w:rsidP="008C20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</w:tbl>
    <w:p w:rsidR="00EC3B13" w:rsidRDefault="00EC3B13" w:rsidP="00890E50">
      <w:pPr>
        <w:ind w:left="567"/>
        <w:jc w:val="both"/>
        <w:rPr>
          <w:rFonts w:ascii="Times New Roman" w:hAnsi="Times New Roman" w:cs="Times New Roman"/>
          <w:iCs/>
        </w:rPr>
      </w:pPr>
    </w:p>
    <w:p w:rsidR="00070489" w:rsidRPr="00254DA8" w:rsidRDefault="00070489" w:rsidP="00070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489" w:rsidRDefault="00070489" w:rsidP="0007048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70489" w:rsidRDefault="00070489" w:rsidP="0007048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70489" w:rsidRDefault="00070489" w:rsidP="0007048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070489" w:rsidSect="0007166E">
      <w:pgSz w:w="16838" w:h="11906" w:orient="landscape"/>
      <w:pgMar w:top="566" w:right="678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8FC" w:rsidRDefault="007758FC" w:rsidP="00890E50">
      <w:pPr>
        <w:spacing w:after="0" w:line="240" w:lineRule="auto"/>
      </w:pPr>
      <w:r>
        <w:separator/>
      </w:r>
    </w:p>
  </w:endnote>
  <w:endnote w:type="continuationSeparator" w:id="1">
    <w:p w:rsidR="007758FC" w:rsidRDefault="007758FC" w:rsidP="0089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8FC" w:rsidRDefault="007758FC" w:rsidP="00890E50">
      <w:pPr>
        <w:spacing w:after="0" w:line="240" w:lineRule="auto"/>
      </w:pPr>
      <w:r>
        <w:separator/>
      </w:r>
    </w:p>
  </w:footnote>
  <w:footnote w:type="continuationSeparator" w:id="1">
    <w:p w:rsidR="007758FC" w:rsidRDefault="007758FC" w:rsidP="00890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1582AE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8">
    <w:nsid w:val="009F70D4"/>
    <w:multiLevelType w:val="multilevel"/>
    <w:tmpl w:val="901E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1DA2B26"/>
    <w:multiLevelType w:val="hybridMultilevel"/>
    <w:tmpl w:val="30CC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985D64"/>
    <w:multiLevelType w:val="multilevel"/>
    <w:tmpl w:val="30E8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842D24"/>
    <w:multiLevelType w:val="hybridMultilevel"/>
    <w:tmpl w:val="0D98E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5011DC"/>
    <w:multiLevelType w:val="hybridMultilevel"/>
    <w:tmpl w:val="F542A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6A76B7"/>
    <w:multiLevelType w:val="multilevel"/>
    <w:tmpl w:val="13CE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FB43A83"/>
    <w:multiLevelType w:val="hybridMultilevel"/>
    <w:tmpl w:val="C458E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773C6"/>
    <w:multiLevelType w:val="multilevel"/>
    <w:tmpl w:val="6178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8">
    <w:nsid w:val="400E2B65"/>
    <w:multiLevelType w:val="multilevel"/>
    <w:tmpl w:val="CFA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2A744C"/>
    <w:multiLevelType w:val="multilevel"/>
    <w:tmpl w:val="C818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DE256E"/>
    <w:multiLevelType w:val="hybridMultilevel"/>
    <w:tmpl w:val="407E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0550C"/>
    <w:multiLevelType w:val="hybridMultilevel"/>
    <w:tmpl w:val="EE32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B222C"/>
    <w:multiLevelType w:val="multilevel"/>
    <w:tmpl w:val="35D4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2D7B35"/>
    <w:multiLevelType w:val="hybridMultilevel"/>
    <w:tmpl w:val="C786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D0A6D"/>
    <w:multiLevelType w:val="multilevel"/>
    <w:tmpl w:val="65DE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AD4FCD"/>
    <w:multiLevelType w:val="multilevel"/>
    <w:tmpl w:val="88B8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7A10C5"/>
    <w:multiLevelType w:val="hybridMultilevel"/>
    <w:tmpl w:val="EEE2F160"/>
    <w:lvl w:ilvl="0" w:tplc="B956BAE4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991374"/>
    <w:multiLevelType w:val="multilevel"/>
    <w:tmpl w:val="E996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8B11E1"/>
    <w:multiLevelType w:val="hybridMultilevel"/>
    <w:tmpl w:val="71928C34"/>
    <w:lvl w:ilvl="0" w:tplc="71B6E0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6C06DCA"/>
    <w:multiLevelType w:val="multilevel"/>
    <w:tmpl w:val="4BA2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1"/>
  </w:num>
  <w:num w:numId="10">
    <w:abstractNumId w:val="11"/>
  </w:num>
  <w:num w:numId="11">
    <w:abstractNumId w:val="22"/>
  </w:num>
  <w:num w:numId="12">
    <w:abstractNumId w:val="9"/>
  </w:num>
  <w:num w:numId="13">
    <w:abstractNumId w:val="15"/>
  </w:num>
  <w:num w:numId="14">
    <w:abstractNumId w:val="0"/>
  </w:num>
  <w:num w:numId="15">
    <w:abstractNumId w:val="17"/>
  </w:num>
  <w:num w:numId="16">
    <w:abstractNumId w:val="14"/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2"/>
  </w:num>
  <w:num w:numId="22">
    <w:abstractNumId w:val="28"/>
  </w:num>
  <w:num w:numId="23">
    <w:abstractNumId w:val="16"/>
  </w:num>
  <w:num w:numId="24">
    <w:abstractNumId w:val="19"/>
  </w:num>
  <w:num w:numId="25">
    <w:abstractNumId w:val="8"/>
  </w:num>
  <w:num w:numId="26">
    <w:abstractNumId w:val="31"/>
  </w:num>
  <w:num w:numId="27">
    <w:abstractNumId w:val="10"/>
  </w:num>
  <w:num w:numId="28">
    <w:abstractNumId w:val="26"/>
  </w:num>
  <w:num w:numId="29">
    <w:abstractNumId w:val="25"/>
  </w:num>
  <w:num w:numId="30">
    <w:abstractNumId w:val="13"/>
  </w:num>
  <w:num w:numId="31">
    <w:abstractNumId w:val="18"/>
  </w:num>
  <w:num w:numId="32">
    <w:abstractNumId w:val="23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0E50"/>
    <w:rsid w:val="00020302"/>
    <w:rsid w:val="00023C0C"/>
    <w:rsid w:val="000434B0"/>
    <w:rsid w:val="0004560E"/>
    <w:rsid w:val="00050091"/>
    <w:rsid w:val="00057B51"/>
    <w:rsid w:val="00070489"/>
    <w:rsid w:val="0007166E"/>
    <w:rsid w:val="000838A7"/>
    <w:rsid w:val="00084658"/>
    <w:rsid w:val="000A514D"/>
    <w:rsid w:val="000B19CE"/>
    <w:rsid w:val="000B1E7D"/>
    <w:rsid w:val="000D70CE"/>
    <w:rsid w:val="000D7A24"/>
    <w:rsid w:val="000E0C4B"/>
    <w:rsid w:val="000E28AC"/>
    <w:rsid w:val="000E58B1"/>
    <w:rsid w:val="000F18AD"/>
    <w:rsid w:val="00100E46"/>
    <w:rsid w:val="00106615"/>
    <w:rsid w:val="00113592"/>
    <w:rsid w:val="001172AB"/>
    <w:rsid w:val="00127F2D"/>
    <w:rsid w:val="001469F4"/>
    <w:rsid w:val="0017628D"/>
    <w:rsid w:val="00187F31"/>
    <w:rsid w:val="00190106"/>
    <w:rsid w:val="0019661D"/>
    <w:rsid w:val="001A1284"/>
    <w:rsid w:val="001A3964"/>
    <w:rsid w:val="001A7AE1"/>
    <w:rsid w:val="001C32BD"/>
    <w:rsid w:val="001C7DAA"/>
    <w:rsid w:val="001C7E4E"/>
    <w:rsid w:val="001E4972"/>
    <w:rsid w:val="00202490"/>
    <w:rsid w:val="00206001"/>
    <w:rsid w:val="00206BE5"/>
    <w:rsid w:val="00213C87"/>
    <w:rsid w:val="0022726B"/>
    <w:rsid w:val="00235F18"/>
    <w:rsid w:val="00242AE3"/>
    <w:rsid w:val="002462D4"/>
    <w:rsid w:val="00264ACE"/>
    <w:rsid w:val="002672A1"/>
    <w:rsid w:val="0026792A"/>
    <w:rsid w:val="0027110B"/>
    <w:rsid w:val="0029237A"/>
    <w:rsid w:val="002B02B8"/>
    <w:rsid w:val="002B2785"/>
    <w:rsid w:val="002B7D9E"/>
    <w:rsid w:val="002D3507"/>
    <w:rsid w:val="002E4590"/>
    <w:rsid w:val="002F27FA"/>
    <w:rsid w:val="002F69D5"/>
    <w:rsid w:val="00303A2F"/>
    <w:rsid w:val="00315625"/>
    <w:rsid w:val="003227E5"/>
    <w:rsid w:val="00324D1C"/>
    <w:rsid w:val="0033724B"/>
    <w:rsid w:val="00340105"/>
    <w:rsid w:val="00352563"/>
    <w:rsid w:val="003560B6"/>
    <w:rsid w:val="003565D0"/>
    <w:rsid w:val="0035697A"/>
    <w:rsid w:val="00356FF5"/>
    <w:rsid w:val="0035714D"/>
    <w:rsid w:val="00373C30"/>
    <w:rsid w:val="003848FC"/>
    <w:rsid w:val="003931E2"/>
    <w:rsid w:val="003A62B2"/>
    <w:rsid w:val="003B0BC5"/>
    <w:rsid w:val="003B0C89"/>
    <w:rsid w:val="003B2A63"/>
    <w:rsid w:val="003D2166"/>
    <w:rsid w:val="003D6E3B"/>
    <w:rsid w:val="003E117F"/>
    <w:rsid w:val="003E3567"/>
    <w:rsid w:val="003F7336"/>
    <w:rsid w:val="00404E5E"/>
    <w:rsid w:val="004258DF"/>
    <w:rsid w:val="00433841"/>
    <w:rsid w:val="00436991"/>
    <w:rsid w:val="004414EC"/>
    <w:rsid w:val="00451534"/>
    <w:rsid w:val="004535B4"/>
    <w:rsid w:val="00461C30"/>
    <w:rsid w:val="00471069"/>
    <w:rsid w:val="00495B00"/>
    <w:rsid w:val="004B32BE"/>
    <w:rsid w:val="004D2DDC"/>
    <w:rsid w:val="004F21DC"/>
    <w:rsid w:val="00500768"/>
    <w:rsid w:val="00505C05"/>
    <w:rsid w:val="0050789F"/>
    <w:rsid w:val="00514A63"/>
    <w:rsid w:val="005161DD"/>
    <w:rsid w:val="00517CBF"/>
    <w:rsid w:val="005258CA"/>
    <w:rsid w:val="00527BC7"/>
    <w:rsid w:val="00532A6B"/>
    <w:rsid w:val="00542745"/>
    <w:rsid w:val="00547926"/>
    <w:rsid w:val="00550BFB"/>
    <w:rsid w:val="00552C97"/>
    <w:rsid w:val="00557307"/>
    <w:rsid w:val="00561387"/>
    <w:rsid w:val="00573C87"/>
    <w:rsid w:val="005758B8"/>
    <w:rsid w:val="005A79C1"/>
    <w:rsid w:val="005B1202"/>
    <w:rsid w:val="005C64D0"/>
    <w:rsid w:val="005D45E3"/>
    <w:rsid w:val="005D7DA1"/>
    <w:rsid w:val="005F248E"/>
    <w:rsid w:val="005F342A"/>
    <w:rsid w:val="006217EF"/>
    <w:rsid w:val="00634E15"/>
    <w:rsid w:val="0065734D"/>
    <w:rsid w:val="0066365C"/>
    <w:rsid w:val="00671C8E"/>
    <w:rsid w:val="00680EAF"/>
    <w:rsid w:val="00696C42"/>
    <w:rsid w:val="0069795B"/>
    <w:rsid w:val="006C6EB6"/>
    <w:rsid w:val="006E3A77"/>
    <w:rsid w:val="006E63E4"/>
    <w:rsid w:val="006F1B64"/>
    <w:rsid w:val="006F704E"/>
    <w:rsid w:val="006F79A9"/>
    <w:rsid w:val="007038C0"/>
    <w:rsid w:val="00707BCC"/>
    <w:rsid w:val="007277B4"/>
    <w:rsid w:val="007349A8"/>
    <w:rsid w:val="00736A77"/>
    <w:rsid w:val="00746452"/>
    <w:rsid w:val="00751E9D"/>
    <w:rsid w:val="00760481"/>
    <w:rsid w:val="00764BBA"/>
    <w:rsid w:val="0076542E"/>
    <w:rsid w:val="007758FC"/>
    <w:rsid w:val="007834AA"/>
    <w:rsid w:val="00795985"/>
    <w:rsid w:val="007A6E92"/>
    <w:rsid w:val="007A7BD8"/>
    <w:rsid w:val="007C2529"/>
    <w:rsid w:val="007C4889"/>
    <w:rsid w:val="007D1EF0"/>
    <w:rsid w:val="007D6B9A"/>
    <w:rsid w:val="007E6208"/>
    <w:rsid w:val="007F4CC3"/>
    <w:rsid w:val="008007BB"/>
    <w:rsid w:val="008011DE"/>
    <w:rsid w:val="00810427"/>
    <w:rsid w:val="00821D34"/>
    <w:rsid w:val="00825171"/>
    <w:rsid w:val="008279AE"/>
    <w:rsid w:val="00830F01"/>
    <w:rsid w:val="008669D7"/>
    <w:rsid w:val="008729B8"/>
    <w:rsid w:val="008810B1"/>
    <w:rsid w:val="0088190D"/>
    <w:rsid w:val="00890E50"/>
    <w:rsid w:val="008920F9"/>
    <w:rsid w:val="0089361C"/>
    <w:rsid w:val="008938C6"/>
    <w:rsid w:val="008955EB"/>
    <w:rsid w:val="008C2090"/>
    <w:rsid w:val="008C59FA"/>
    <w:rsid w:val="008C7DFC"/>
    <w:rsid w:val="008D070A"/>
    <w:rsid w:val="008D5371"/>
    <w:rsid w:val="008F15C6"/>
    <w:rsid w:val="008F43C4"/>
    <w:rsid w:val="00900AF3"/>
    <w:rsid w:val="0090126A"/>
    <w:rsid w:val="00916E5B"/>
    <w:rsid w:val="0092064E"/>
    <w:rsid w:val="00920B9C"/>
    <w:rsid w:val="00920E92"/>
    <w:rsid w:val="00934842"/>
    <w:rsid w:val="0093611B"/>
    <w:rsid w:val="00940A75"/>
    <w:rsid w:val="009441D3"/>
    <w:rsid w:val="009475EC"/>
    <w:rsid w:val="0095331B"/>
    <w:rsid w:val="00953C12"/>
    <w:rsid w:val="0096518F"/>
    <w:rsid w:val="0097053E"/>
    <w:rsid w:val="00970C6C"/>
    <w:rsid w:val="009731B2"/>
    <w:rsid w:val="00982B07"/>
    <w:rsid w:val="009846F0"/>
    <w:rsid w:val="009928AC"/>
    <w:rsid w:val="009A3B1D"/>
    <w:rsid w:val="009A42FC"/>
    <w:rsid w:val="009C2DBB"/>
    <w:rsid w:val="009D59A0"/>
    <w:rsid w:val="009D6C11"/>
    <w:rsid w:val="009D7B02"/>
    <w:rsid w:val="009E2D49"/>
    <w:rsid w:val="009E6049"/>
    <w:rsid w:val="009F43E9"/>
    <w:rsid w:val="009F4E5D"/>
    <w:rsid w:val="00A0259D"/>
    <w:rsid w:val="00A03C8D"/>
    <w:rsid w:val="00A176FD"/>
    <w:rsid w:val="00A2016F"/>
    <w:rsid w:val="00A222F0"/>
    <w:rsid w:val="00A42058"/>
    <w:rsid w:val="00A43D8A"/>
    <w:rsid w:val="00A553B0"/>
    <w:rsid w:val="00A7316F"/>
    <w:rsid w:val="00A74CC8"/>
    <w:rsid w:val="00A95A9E"/>
    <w:rsid w:val="00AB0192"/>
    <w:rsid w:val="00AB59E9"/>
    <w:rsid w:val="00AB7F6F"/>
    <w:rsid w:val="00AD365D"/>
    <w:rsid w:val="00AE36DC"/>
    <w:rsid w:val="00AE57ED"/>
    <w:rsid w:val="00AF2B6E"/>
    <w:rsid w:val="00B00C44"/>
    <w:rsid w:val="00B12308"/>
    <w:rsid w:val="00B14A7B"/>
    <w:rsid w:val="00B14BB4"/>
    <w:rsid w:val="00B20CB6"/>
    <w:rsid w:val="00B40D12"/>
    <w:rsid w:val="00B41F4A"/>
    <w:rsid w:val="00B461CF"/>
    <w:rsid w:val="00B6049E"/>
    <w:rsid w:val="00B61A27"/>
    <w:rsid w:val="00B62222"/>
    <w:rsid w:val="00B65E14"/>
    <w:rsid w:val="00B67A01"/>
    <w:rsid w:val="00B70B33"/>
    <w:rsid w:val="00B72B89"/>
    <w:rsid w:val="00B82762"/>
    <w:rsid w:val="00BB33BC"/>
    <w:rsid w:val="00BB7033"/>
    <w:rsid w:val="00BC0187"/>
    <w:rsid w:val="00BC19BA"/>
    <w:rsid w:val="00BC2D28"/>
    <w:rsid w:val="00BC4786"/>
    <w:rsid w:val="00BC4BC5"/>
    <w:rsid w:val="00BC6605"/>
    <w:rsid w:val="00BD5232"/>
    <w:rsid w:val="00BE4CDC"/>
    <w:rsid w:val="00BE57AD"/>
    <w:rsid w:val="00BF3B9D"/>
    <w:rsid w:val="00BF580C"/>
    <w:rsid w:val="00C00097"/>
    <w:rsid w:val="00C11E71"/>
    <w:rsid w:val="00C206ED"/>
    <w:rsid w:val="00C21438"/>
    <w:rsid w:val="00C35106"/>
    <w:rsid w:val="00C45205"/>
    <w:rsid w:val="00C668B6"/>
    <w:rsid w:val="00C85BF5"/>
    <w:rsid w:val="00C92AE1"/>
    <w:rsid w:val="00CA2662"/>
    <w:rsid w:val="00CA777C"/>
    <w:rsid w:val="00CB324E"/>
    <w:rsid w:val="00CB463D"/>
    <w:rsid w:val="00CD6C83"/>
    <w:rsid w:val="00CE3D1D"/>
    <w:rsid w:val="00D164A5"/>
    <w:rsid w:val="00D219FC"/>
    <w:rsid w:val="00D331B1"/>
    <w:rsid w:val="00D35FA2"/>
    <w:rsid w:val="00D41280"/>
    <w:rsid w:val="00D76A13"/>
    <w:rsid w:val="00DA1695"/>
    <w:rsid w:val="00DA3BCB"/>
    <w:rsid w:val="00DB2FFB"/>
    <w:rsid w:val="00DB377E"/>
    <w:rsid w:val="00DB3A5D"/>
    <w:rsid w:val="00DD1DBC"/>
    <w:rsid w:val="00DD4B22"/>
    <w:rsid w:val="00DF1454"/>
    <w:rsid w:val="00DF4157"/>
    <w:rsid w:val="00E041B0"/>
    <w:rsid w:val="00E101BB"/>
    <w:rsid w:val="00E23F18"/>
    <w:rsid w:val="00E3039D"/>
    <w:rsid w:val="00E52E73"/>
    <w:rsid w:val="00E6678F"/>
    <w:rsid w:val="00E746C6"/>
    <w:rsid w:val="00E768EE"/>
    <w:rsid w:val="00E77BF1"/>
    <w:rsid w:val="00E82737"/>
    <w:rsid w:val="00E9647F"/>
    <w:rsid w:val="00EA1AEB"/>
    <w:rsid w:val="00EA6561"/>
    <w:rsid w:val="00EB0351"/>
    <w:rsid w:val="00EC0CF9"/>
    <w:rsid w:val="00EC2CF2"/>
    <w:rsid w:val="00EC3B13"/>
    <w:rsid w:val="00ED4DA5"/>
    <w:rsid w:val="00ED4FF0"/>
    <w:rsid w:val="00ED5E7B"/>
    <w:rsid w:val="00EF1642"/>
    <w:rsid w:val="00F07A97"/>
    <w:rsid w:val="00F13BE6"/>
    <w:rsid w:val="00F211C1"/>
    <w:rsid w:val="00F46DCD"/>
    <w:rsid w:val="00F52A08"/>
    <w:rsid w:val="00F62C16"/>
    <w:rsid w:val="00F644A5"/>
    <w:rsid w:val="00F70C0F"/>
    <w:rsid w:val="00F80545"/>
    <w:rsid w:val="00F8502F"/>
    <w:rsid w:val="00FA50AF"/>
    <w:rsid w:val="00FA69EC"/>
    <w:rsid w:val="00FB2B7E"/>
    <w:rsid w:val="00FB3867"/>
    <w:rsid w:val="00FB73CE"/>
    <w:rsid w:val="00FC6078"/>
    <w:rsid w:val="00FF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661D"/>
  </w:style>
  <w:style w:type="paragraph" w:styleId="1">
    <w:name w:val="heading 1"/>
    <w:basedOn w:val="a0"/>
    <w:next w:val="a0"/>
    <w:link w:val="10"/>
    <w:uiPriority w:val="9"/>
    <w:qFormat/>
    <w:rsid w:val="00070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qFormat/>
    <w:rsid w:val="00890E50"/>
    <w:pPr>
      <w:keepNext/>
      <w:suppressAutoHyphens/>
      <w:spacing w:before="240" w:after="60" w:line="240" w:lineRule="auto"/>
      <w:ind w:left="2160" w:hanging="3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890E50"/>
    <w:pPr>
      <w:suppressAutoHyphens/>
      <w:spacing w:before="240" w:after="60" w:line="240" w:lineRule="auto"/>
      <w:ind w:left="4320" w:hanging="360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8">
    <w:name w:val="heading 8"/>
    <w:basedOn w:val="a0"/>
    <w:next w:val="a0"/>
    <w:link w:val="80"/>
    <w:qFormat/>
    <w:rsid w:val="00890E50"/>
    <w:pPr>
      <w:suppressAutoHyphens/>
      <w:spacing w:before="240" w:after="60" w:line="240" w:lineRule="auto"/>
      <w:ind w:left="5760" w:hanging="360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890E5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90E50"/>
    <w:rPr>
      <w:rFonts w:ascii="Calibri" w:eastAsia="Times New Roman" w:hAnsi="Calibri" w:cs="Times New Roman"/>
      <w:b/>
      <w:bCs/>
      <w:lang w:eastAsia="ar-SA"/>
    </w:rPr>
  </w:style>
  <w:style w:type="character" w:customStyle="1" w:styleId="80">
    <w:name w:val="Заголовок 8 Знак"/>
    <w:basedOn w:val="a1"/>
    <w:link w:val="8"/>
    <w:rsid w:val="00890E50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4">
    <w:name w:val="Body Text"/>
    <w:basedOn w:val="a0"/>
    <w:link w:val="a5"/>
    <w:semiHidden/>
    <w:rsid w:val="00890E50"/>
    <w:pPr>
      <w:suppressAutoHyphens/>
      <w:spacing w:after="0" w:line="240" w:lineRule="auto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a5">
    <w:name w:val="Основной текст Знак"/>
    <w:basedOn w:val="a1"/>
    <w:link w:val="a4"/>
    <w:semiHidden/>
    <w:rsid w:val="00890E50"/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customStyle="1" w:styleId="11">
    <w:name w:val="Текст1"/>
    <w:basedOn w:val="a0"/>
    <w:rsid w:val="00890E50"/>
    <w:pPr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a6">
    <w:name w:val="Normal (Web)"/>
    <w:basedOn w:val="a0"/>
    <w:rsid w:val="00890E50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header"/>
    <w:basedOn w:val="a0"/>
    <w:link w:val="a8"/>
    <w:uiPriority w:val="99"/>
    <w:semiHidden/>
    <w:unhideWhenUsed/>
    <w:rsid w:val="0089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890E50"/>
  </w:style>
  <w:style w:type="paragraph" w:styleId="a9">
    <w:name w:val="footer"/>
    <w:basedOn w:val="a0"/>
    <w:link w:val="aa"/>
    <w:uiPriority w:val="99"/>
    <w:semiHidden/>
    <w:unhideWhenUsed/>
    <w:rsid w:val="0089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890E50"/>
  </w:style>
  <w:style w:type="paragraph" w:customStyle="1" w:styleId="ab">
    <w:name w:val="Заголовок МОЙ"/>
    <w:basedOn w:val="a0"/>
    <w:next w:val="1"/>
    <w:qFormat/>
    <w:rsid w:val="00070489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ac">
    <w:name w:val="Hyperlink"/>
    <w:basedOn w:val="a1"/>
    <w:rsid w:val="00070489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070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0"/>
    <w:uiPriority w:val="34"/>
    <w:qFormat/>
    <w:rsid w:val="0007048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4">
    <w:name w:val="Font Style24"/>
    <w:uiPriority w:val="99"/>
    <w:rsid w:val="0007048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070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0"/>
    <w:link w:val="af"/>
    <w:uiPriority w:val="99"/>
    <w:semiHidden/>
    <w:unhideWhenUsed/>
    <w:rsid w:val="0007048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070489"/>
    <w:rPr>
      <w:rFonts w:ascii="Calibri" w:eastAsia="Calibri" w:hAnsi="Calibri" w:cs="Times New Roman"/>
      <w:lang w:eastAsia="en-US"/>
    </w:rPr>
  </w:style>
  <w:style w:type="paragraph" w:styleId="a">
    <w:name w:val="List Number"/>
    <w:basedOn w:val="a0"/>
    <w:rsid w:val="00070489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0">
    <w:name w:val="Table Grid"/>
    <w:basedOn w:val="a2"/>
    <w:uiPriority w:val="59"/>
    <w:rsid w:val="008C2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2CEF-7D06-4CDC-BD1F-AC076AF9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150</cp:revision>
  <cp:lastPrinted>2021-09-19T16:02:00Z</cp:lastPrinted>
  <dcterms:created xsi:type="dcterms:W3CDTF">2016-09-07T18:52:00Z</dcterms:created>
  <dcterms:modified xsi:type="dcterms:W3CDTF">2021-10-14T17:26:00Z</dcterms:modified>
</cp:coreProperties>
</file>